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Default Extension="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130" w:hRule="exact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18"/>
              <w:ind w:left="52"/>
            </w:pP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Т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ра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ови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у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кримина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-</w:t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60"/>
              <w:ind w:left="5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листици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20" w:lineRule="exact" w:line="160"/>
              <w:ind w:left="171" w:right="39" w:hanging="12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●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14"/>
                <w:szCs w:val="14"/>
              </w:rPr>
              <w:t>У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аз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а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ти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ученици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м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а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на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различите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т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ра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о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в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е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4"/>
                <w:szCs w:val="14"/>
              </w:rPr>
              <w:t>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оји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с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е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могу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идентифи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4"/>
                <w:szCs w:val="14"/>
              </w:rPr>
              <w:t>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о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в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а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ти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на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м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е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с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т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у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кримин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а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лног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догађаја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и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њи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х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ов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зн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а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чај</w:t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17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у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кримин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а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листици.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21" w:lineRule="exact" w:line="160"/>
              <w:ind w:left="171" w:right="79" w:hanging="12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●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разврс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т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а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различите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врсте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т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ра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о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в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а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и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њи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х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ов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зн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а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чај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за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т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ок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и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раз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в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ој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кримин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а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листич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е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ис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т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ра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е;</w:t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60"/>
              <w:ind w:left="171" w:right="60" w:hanging="12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●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ра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з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у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ме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и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објасни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различите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ме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т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о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де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иденитифи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ација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т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ра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о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в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а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у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в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е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зи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с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а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кримин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а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лним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догађаји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м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21" w:lineRule="exact" w:line="160"/>
              <w:ind w:left="171" w:right="494" w:hanging="12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●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Т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ра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ови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на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м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е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с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т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у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кримин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а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лног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догађаја;</w:t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●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Оти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с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ак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п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а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пиларних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линија;</w:t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60"/>
              <w:ind w:left="5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●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Т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ра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ови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крви;</w:t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60"/>
              <w:ind w:left="5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●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Т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ра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ови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дрога;</w:t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60"/>
              <w:ind w:left="5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●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Т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ра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ови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а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л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4"/>
                <w:szCs w:val="14"/>
              </w:rPr>
              <w:t>к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о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х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о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ла;</w:t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60"/>
              <w:ind w:left="5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●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ДНК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т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раг;</w:t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60"/>
              <w:ind w:left="5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●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Т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ра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ови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љ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4"/>
                <w:szCs w:val="14"/>
              </w:rPr>
              <w:t>у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дских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излучевина;</w:t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60"/>
              <w:ind w:left="5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●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Различити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т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ра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ови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љ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4"/>
                <w:szCs w:val="14"/>
              </w:rPr>
              <w:t>у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дс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4"/>
                <w:szCs w:val="14"/>
              </w:rPr>
              <w:t>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ог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порекла.</w:t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60"/>
              <w:ind w:left="5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●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Б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а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листички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т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ра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ови;</w:t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60"/>
              <w:ind w:left="5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●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Т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ра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ови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паљевина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и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е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сплозија;</w:t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60"/>
              <w:ind w:left="5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●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Т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ра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ови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с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аобраћајних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н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е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з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г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о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да;</w:t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60"/>
              <w:ind w:left="5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●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С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т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4"/>
                <w:szCs w:val="14"/>
              </w:rPr>
              <w:t>у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дија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случаја.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450" w:hRule="exact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21" w:lineRule="exact" w:line="160"/>
              <w:ind w:left="52" w:right="23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Висо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4"/>
                <w:szCs w:val="14"/>
              </w:rPr>
              <w:t>к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о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т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е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хн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о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лошки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кримин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а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21" w:lineRule="exact" w:line="160"/>
              <w:ind w:left="171" w:right="60" w:hanging="12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●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Објаснити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ученици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м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а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в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е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з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у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и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з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међу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ИКТ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систе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м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а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и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кримин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а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листичких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идентифи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ација.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21" w:lineRule="exact" w:line="160"/>
              <w:ind w:left="171" w:right="160" w:hanging="12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●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ра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з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у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ме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опасн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о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сти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и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могућн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о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сти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зл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о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уп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о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т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ре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б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е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нових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т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е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хн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о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логија;</w:t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20" w:right="16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●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објасни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зн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а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чај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и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уп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о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т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ре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б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у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ИКТ</w:t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60"/>
              <w:ind w:left="141" w:right="1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ср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е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дс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т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а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в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а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у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борби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пр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о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тив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В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ТК;</w:t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1" w:lineRule="exact" w:line="160"/>
              <w:ind w:left="171" w:right="469" w:hanging="12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●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ра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з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у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ме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пре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в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ентивни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зн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а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чај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б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е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з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б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е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дн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о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сти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ИКТ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систе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м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18"/>
              <w:ind w:left="5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●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Висо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4"/>
                <w:szCs w:val="14"/>
              </w:rPr>
              <w:t>к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о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т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е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хн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о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лошки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кримин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а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л;</w:t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60"/>
              <w:ind w:left="5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●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4"/>
                <w:szCs w:val="14"/>
              </w:rPr>
              <w:t>К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о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мпјутерс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а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форензи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а;</w:t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60"/>
              <w:ind w:left="5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●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Профил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личн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о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сти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х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а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ера;</w:t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60"/>
              <w:ind w:left="5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●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ИКТ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систем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ао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ср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е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дст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в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о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за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извршење</w:t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60"/>
              <w:ind w:left="171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В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ТК;</w:t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60"/>
              <w:ind w:left="5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●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ИКТ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систем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ао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ме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т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а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за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извршење</w:t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60"/>
              <w:ind w:left="171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В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ТК;</w:t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1" w:lineRule="exact" w:line="160"/>
              <w:ind w:left="171" w:right="295" w:hanging="12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●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ИКТ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систем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ао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ср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е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дст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в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о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за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бор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б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у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пр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о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тив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В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ТК;</w:t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●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За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4"/>
                <w:szCs w:val="14"/>
              </w:rPr>
              <w:t>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онс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а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рег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у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л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а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ти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в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а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и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В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ТК;</w:t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60"/>
              <w:ind w:left="5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●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О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б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е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з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б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еђи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в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ање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до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аза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у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случајеви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м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а</w:t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60"/>
              <w:ind w:left="171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В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ТК;</w:t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60"/>
              <w:ind w:left="5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●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М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еђунар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о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дна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с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арадња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у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борби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пр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о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тив</w:t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60"/>
              <w:ind w:left="171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В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ТК;</w:t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60"/>
              <w:ind w:left="5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●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С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т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4"/>
                <w:szCs w:val="14"/>
              </w:rPr>
              <w:t>у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дија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случаја.</w:t>
            </w:r>
          </w:p>
        </w:tc>
        <w:tc>
          <w:tcPr>
            <w:tcW w:w="2551" w:type="dxa"/>
            <w:vMerge w:val=""/>
            <w:tcBorders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/>
        </w:tc>
      </w:tr>
    </w:tbl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36" w:lineRule="exact" w:line="200"/>
        <w:ind w:left="497"/>
      </w:pPr>
      <w:r>
        <w:pict>
          <v:group style="position:absolute;margin-left:175.748pt;margin-top:29.3115pt;width:243.78pt;height:0pt;mso-position-horizontal-relative:page;mso-position-vertical-relative:paragraph;z-index:-266" coordorigin="3515,586" coordsize="4876,0">
            <v:shape style="position:absolute;left:3515;top:586;width:4876;height:0" coordorigin="3515,586" coordsize="4876,0" path="m3515,586l8391,586e" filled="f" stroked="t" strokeweight="1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</w:rPr>
        <w:t>Кључни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</w:rPr>
        <w:t>пој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18"/>
          <w:szCs w:val="18"/>
        </w:rPr>
        <w:t>м</w:t>
      </w:r>
      <w:r>
        <w:rPr>
          <w:rFonts w:cs="Times New Roman" w:hAnsi="Times New Roman" w:eastAsia="Times New Roman" w:ascii="Times New Roman"/>
          <w:b/>
          <w:spacing w:val="-4"/>
          <w:w w:val="100"/>
          <w:position w:val="-1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</w:rPr>
        <w:t>ви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18"/>
          <w:szCs w:val="18"/>
        </w:rPr>
        <w:t>с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</w:rPr>
        <w:t>адржаја: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кримин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18"/>
          <w:szCs w:val="1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листи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18"/>
          <w:szCs w:val="18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а,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форензи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18"/>
          <w:szCs w:val="18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а,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кримин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18"/>
          <w:szCs w:val="1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лни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догађај,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8"/>
          <w:szCs w:val="18"/>
        </w:rPr>
        <w:t>р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уђе,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8"/>
          <w:szCs w:val="18"/>
        </w:rPr>
        <w:t>р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8"/>
          <w:szCs w:val="18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жје.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596" w:footer="0" w:top="780" w:bottom="280" w:left="580" w:right="540"/>
          <w:headerReference w:type="default" r:id="rId3"/>
          <w:pgSz w:w="11920" w:h="16840"/>
        </w:sectPr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spacing w:before="60"/>
        <w:ind w:left="2574" w:right="2474"/>
      </w:pP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180"/>
        <w:ind w:left="497" w:right="-47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На</w:t>
      </w:r>
      <w:r>
        <w:rPr>
          <w:rFonts w:cs="Times New Roman" w:hAnsi="Times New Roman" w:eastAsia="Times New Roman" w:ascii="Times New Roman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сно</w:t>
      </w:r>
      <w:r>
        <w:rPr>
          <w:rFonts w:cs="Times New Roman" w:hAnsi="Times New Roman" w:eastAsia="Times New Roman" w:ascii="Times New Roman"/>
          <w:spacing w:val="-6"/>
          <w:w w:val="100"/>
          <w:sz w:val="18"/>
          <w:szCs w:val="1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у</w:t>
      </w:r>
      <w:r>
        <w:rPr>
          <w:rFonts w:cs="Times New Roman" w:hAnsi="Times New Roman" w:eastAsia="Times New Roman" w:ascii="Times New Roman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члана</w:t>
      </w:r>
      <w:r>
        <w:rPr>
          <w:rFonts w:cs="Times New Roman" w:hAnsi="Times New Roman" w:eastAsia="Times New Roman" w:ascii="Times New Roman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28.</w:t>
      </w:r>
      <w:r>
        <w:rPr>
          <w:rFonts w:cs="Times New Roman" w:hAnsi="Times New Roman" w:eastAsia="Times New Roman" w:ascii="Times New Roman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с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ав</w:t>
      </w:r>
      <w:r>
        <w:rPr>
          <w:rFonts w:cs="Times New Roman" w:hAnsi="Times New Roman" w:eastAsia="Times New Roman" w:ascii="Times New Roman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6.</w:t>
      </w:r>
      <w:r>
        <w:rPr>
          <w:rFonts w:cs="Times New Roman" w:hAnsi="Times New Roman" w:eastAsia="Times New Roman" w:ascii="Times New Roman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За</w:t>
      </w:r>
      <w:r>
        <w:rPr>
          <w:rFonts w:cs="Times New Roman" w:hAnsi="Times New Roman" w:eastAsia="Times New Roman" w:ascii="Times New Roman"/>
          <w:spacing w:val="-9"/>
          <w:w w:val="100"/>
          <w:sz w:val="18"/>
          <w:szCs w:val="18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она</w:t>
      </w:r>
      <w:r>
        <w:rPr>
          <w:rFonts w:cs="Times New Roman" w:hAnsi="Times New Roman" w:eastAsia="Times New Roman" w:ascii="Times New Roman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сно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</w:t>
      </w:r>
      <w:r>
        <w:rPr>
          <w:rFonts w:cs="Times New Roman" w:hAnsi="Times New Roman" w:eastAsia="Times New Roman" w:ascii="Times New Roman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систе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</w:t>
      </w:r>
      <w:r>
        <w:rPr>
          <w:rFonts w:cs="Times New Roman" w:hAnsi="Times New Roman" w:eastAsia="Times New Roman" w:ascii="Times New Roman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обра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-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center"/>
        <w:spacing w:lineRule="exact" w:line="200"/>
        <w:ind w:left="65" w:right="-35"/>
      </w:pP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з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ања</w:t>
      </w:r>
      <w:r>
        <w:rPr>
          <w:rFonts w:cs="Times New Roman" w:hAnsi="Times New Roman" w:eastAsia="Times New Roman" w:ascii="Times New Roman"/>
          <w:spacing w:val="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и</w:t>
      </w:r>
      <w:r>
        <w:rPr>
          <w:rFonts w:cs="Times New Roman" w:hAnsi="Times New Roman" w:eastAsia="Times New Roman" w:ascii="Times New Roman"/>
          <w:spacing w:val="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аспи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ања</w:t>
      </w:r>
      <w:r>
        <w:rPr>
          <w:rFonts w:cs="Times New Roman" w:hAnsi="Times New Roman" w:eastAsia="Times New Roman" w:ascii="Times New Roman"/>
          <w:spacing w:val="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(„Сл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у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ж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ени</w:t>
      </w:r>
      <w:r>
        <w:rPr>
          <w:rFonts w:cs="Times New Roman" w:hAnsi="Times New Roman" w:eastAsia="Times New Roman" w:ascii="Times New Roman"/>
          <w:spacing w:val="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18"/>
          <w:szCs w:val="18"/>
        </w:rPr>
        <w:t>г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ласник</w:t>
      </w:r>
      <w:r>
        <w:rPr>
          <w:rFonts w:cs="Times New Roman" w:hAnsi="Times New Roman" w:eastAsia="Times New Roman" w:ascii="Times New Roman"/>
          <w:spacing w:val="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Р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С”,</w:t>
      </w:r>
      <w:r>
        <w:rPr>
          <w:rFonts w:cs="Times New Roman" w:hAnsi="Times New Roman" w:eastAsia="Times New Roman" w:ascii="Times New Roman"/>
          <w:spacing w:val="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бр.</w:t>
      </w:r>
      <w:r>
        <w:rPr>
          <w:rFonts w:cs="Times New Roman" w:hAnsi="Times New Roman" w:eastAsia="Times New Roman" w:ascii="Times New Roman"/>
          <w:spacing w:val="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88/17,</w:t>
      </w:r>
      <w:r>
        <w:rPr>
          <w:rFonts w:cs="Times New Roman" w:hAnsi="Times New Roman" w:eastAsia="Times New Roman" w:ascii="Times New Roman"/>
          <w:spacing w:val="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27/18</w:t>
      </w:r>
      <w:r>
        <w:rPr>
          <w:rFonts w:cs="Times New Roman" w:hAnsi="Times New Roman" w:eastAsia="Times New Roman" w:ascii="Times New Roman"/>
          <w:spacing w:val="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‒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200"/>
        <w:ind w:left="100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др.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за</w:t>
      </w:r>
      <w:r>
        <w:rPr>
          <w:rFonts w:cs="Times New Roman" w:hAnsi="Times New Roman" w:eastAsia="Times New Roman" w:ascii="Times New Roman"/>
          <w:spacing w:val="-9"/>
          <w:w w:val="100"/>
          <w:sz w:val="18"/>
          <w:szCs w:val="18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он,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10/19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6/20),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center"/>
        <w:spacing w:lineRule="exact" w:line="200"/>
        <w:ind w:left="464" w:right="322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Минис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ар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пр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с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ете,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н</w:t>
      </w:r>
      <w:r>
        <w:rPr>
          <w:rFonts w:cs="Times New Roman" w:hAnsi="Times New Roman" w:eastAsia="Times New Roman" w:ascii="Times New Roman"/>
          <w:spacing w:val="-9"/>
          <w:w w:val="100"/>
          <w:sz w:val="18"/>
          <w:szCs w:val="1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у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т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хн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лош</w:t>
      </w:r>
      <w:r>
        <w:rPr>
          <w:rFonts w:cs="Times New Roman" w:hAnsi="Times New Roman" w:eastAsia="Times New Roman" w:ascii="Times New Roman"/>
          <w:spacing w:val="-9"/>
          <w:w w:val="100"/>
          <w:sz w:val="18"/>
          <w:szCs w:val="18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ог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раз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оја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дон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си</w:t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ind w:left="1853" w:right="1720"/>
      </w:pPr>
      <w:r>
        <w:rPr>
          <w:rFonts w:cs="Times New Roman" w:hAnsi="Times New Roman" w:eastAsia="Times New Roman" w:ascii="Times New Roman"/>
          <w:b/>
          <w:sz w:val="20"/>
          <w:szCs w:val="20"/>
        </w:rPr>
        <w:t>П</w:t>
      </w:r>
      <w:r>
        <w:rPr>
          <w:rFonts w:cs="Times New Roman" w:hAnsi="Times New Roman" w:eastAsia="Times New Roman" w:ascii="Times New Roman"/>
          <w:b/>
          <w:spacing w:val="-1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7"/>
          <w:sz w:val="20"/>
          <w:szCs w:val="20"/>
        </w:rPr>
        <w:t>Р</w:t>
      </w:r>
      <w:r>
        <w:rPr>
          <w:rFonts w:cs="Times New Roman" w:hAnsi="Times New Roman" w:eastAsia="Times New Roman" w:ascii="Times New Roman"/>
          <w:b/>
          <w:spacing w:val="33"/>
          <w:sz w:val="20"/>
          <w:szCs w:val="20"/>
        </w:rPr>
        <w:t>АВИЛНИ</w:t>
      </w:r>
      <w:r>
        <w:rPr>
          <w:rFonts w:cs="Times New Roman" w:hAnsi="Times New Roman" w:eastAsia="Times New Roman" w:ascii="Times New Roman"/>
          <w:b/>
          <w:spacing w:val="0"/>
          <w:sz w:val="20"/>
          <w:szCs w:val="20"/>
        </w:rPr>
        <w:t>К</w:t>
      </w:r>
      <w:r>
        <w:rPr>
          <w:rFonts w:cs="Times New Roman" w:hAnsi="Times New Roman" w:eastAsia="Times New Roman" w:ascii="Times New Roman"/>
          <w:b/>
          <w:spacing w:val="-1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sz w:val="20"/>
          <w:szCs w:val="20"/>
        </w:rPr>
      </w:r>
    </w:p>
    <w:p>
      <w:pPr>
        <w:rPr>
          <w:sz w:val="18"/>
          <w:szCs w:val="18"/>
        </w:rPr>
        <w:jc w:val="left"/>
        <w:spacing w:before="3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lineRule="auto" w:line="253"/>
        <w:ind w:left="83" w:right="-1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о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0"/>
          <w:szCs w:val="20"/>
        </w:rPr>
        <w:t>к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а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ленда</w:t>
      </w:r>
      <w:r>
        <w:rPr>
          <w:rFonts w:cs="Times New Roman" w:hAnsi="Times New Roman" w:eastAsia="Times New Roman" w:ascii="Times New Roman"/>
          <w:b/>
          <w:spacing w:val="-3"/>
          <w:w w:val="100"/>
          <w:sz w:val="20"/>
          <w:szCs w:val="20"/>
        </w:rPr>
        <w:t>р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у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обра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з</w:t>
      </w:r>
      <w:r>
        <w:rPr>
          <w:rFonts w:cs="Times New Roman" w:hAnsi="Times New Roman" w:eastAsia="Times New Roman" w:ascii="Times New Roman"/>
          <w:b/>
          <w:spacing w:val="-5"/>
          <w:w w:val="100"/>
          <w:sz w:val="20"/>
          <w:szCs w:val="20"/>
        </w:rPr>
        <w:t>о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вно-васпитног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рада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oсн</w:t>
      </w:r>
      <w:r>
        <w:rPr>
          <w:rFonts w:cs="Times New Roman" w:hAnsi="Times New Roman" w:eastAsia="Times New Roman" w:ascii="Times New Roman"/>
          <w:b/>
          <w:spacing w:val="-5"/>
          <w:w w:val="100"/>
          <w:sz w:val="20"/>
          <w:szCs w:val="20"/>
        </w:rPr>
        <w:t>о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вне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ш</w:t>
      </w:r>
      <w:r>
        <w:rPr>
          <w:rFonts w:cs="Times New Roman" w:hAnsi="Times New Roman" w:eastAsia="Times New Roman" w:ascii="Times New Roman"/>
          <w:b/>
          <w:spacing w:val="-3"/>
          <w:w w:val="100"/>
          <w:sz w:val="20"/>
          <w:szCs w:val="20"/>
        </w:rPr>
        <w:t>к</w:t>
      </w:r>
      <w:r>
        <w:rPr>
          <w:rFonts w:cs="Times New Roman" w:hAnsi="Times New Roman" w:eastAsia="Times New Roman" w:ascii="Times New Roman"/>
          <w:b/>
          <w:spacing w:val="-3"/>
          <w:w w:val="100"/>
          <w:sz w:val="20"/>
          <w:szCs w:val="20"/>
        </w:rPr>
        <w:t>о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ле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за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ш</w:t>
      </w:r>
      <w:r>
        <w:rPr>
          <w:rFonts w:cs="Times New Roman" w:hAnsi="Times New Roman" w:eastAsia="Times New Roman" w:ascii="Times New Roman"/>
          <w:b/>
          <w:spacing w:val="-3"/>
          <w:w w:val="100"/>
          <w:sz w:val="20"/>
          <w:szCs w:val="20"/>
        </w:rPr>
        <w:t>к</w:t>
      </w:r>
      <w:r>
        <w:rPr>
          <w:rFonts w:cs="Times New Roman" w:hAnsi="Times New Roman" w:eastAsia="Times New Roman" w:ascii="Times New Roman"/>
          <w:b/>
          <w:spacing w:val="-3"/>
          <w:w w:val="100"/>
          <w:sz w:val="20"/>
          <w:szCs w:val="20"/>
        </w:rPr>
        <w:t>о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лс</w:t>
      </w:r>
      <w:r>
        <w:rPr>
          <w:rFonts w:cs="Times New Roman" w:hAnsi="Times New Roman" w:eastAsia="Times New Roman" w:ascii="Times New Roman"/>
          <w:b/>
          <w:spacing w:val="-3"/>
          <w:w w:val="100"/>
          <w:sz w:val="20"/>
          <w:szCs w:val="20"/>
        </w:rPr>
        <w:t>к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у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2020/2021.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5"/>
          <w:w w:val="100"/>
          <w:sz w:val="20"/>
          <w:szCs w:val="20"/>
        </w:rPr>
        <w:t>г</w:t>
      </w:r>
      <w:r>
        <w:rPr>
          <w:rFonts w:cs="Times New Roman" w:hAnsi="Times New Roman" w:eastAsia="Times New Roman" w:ascii="Times New Roman"/>
          <w:b/>
          <w:spacing w:val="-6"/>
          <w:w w:val="100"/>
          <w:sz w:val="20"/>
          <w:szCs w:val="20"/>
        </w:rPr>
        <w:t>о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дину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center"/>
        <w:ind w:left="2351" w:right="2250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Члан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1.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2" w:lineRule="exact" w:line="200"/>
        <w:ind w:left="100" w:right="-31" w:firstLine="397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Овим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правилни</w:t>
      </w:r>
      <w:r>
        <w:rPr>
          <w:rFonts w:cs="Times New Roman" w:hAnsi="Times New Roman" w:eastAsia="Times New Roman" w:ascii="Times New Roman"/>
          <w:spacing w:val="-9"/>
          <w:w w:val="100"/>
          <w:sz w:val="18"/>
          <w:szCs w:val="18"/>
        </w:rPr>
        <w:t>к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утврђује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к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лендар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за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ст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ари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ање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обра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з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овно-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аспитног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рада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сновне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ш</w:t>
      </w:r>
      <w:r>
        <w:rPr>
          <w:rFonts w:cs="Times New Roman" w:hAnsi="Times New Roman" w:eastAsia="Times New Roman" w:ascii="Times New Roman"/>
          <w:spacing w:val="-9"/>
          <w:w w:val="100"/>
          <w:sz w:val="18"/>
          <w:szCs w:val="18"/>
        </w:rPr>
        <w:t>к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ле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за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ш</w:t>
      </w:r>
      <w:r>
        <w:rPr>
          <w:rFonts w:cs="Times New Roman" w:hAnsi="Times New Roman" w:eastAsia="Times New Roman" w:ascii="Times New Roman"/>
          <w:spacing w:val="-9"/>
          <w:w w:val="100"/>
          <w:sz w:val="18"/>
          <w:szCs w:val="18"/>
        </w:rPr>
        <w:t>к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лс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2020/2021.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г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дин</w:t>
      </w:r>
      <w:r>
        <w:rPr>
          <w:rFonts w:cs="Times New Roman" w:hAnsi="Times New Roman" w:eastAsia="Times New Roman" w:ascii="Times New Roman"/>
          <w:spacing w:val="-18"/>
          <w:w w:val="100"/>
          <w:sz w:val="18"/>
          <w:szCs w:val="18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.</w:t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center"/>
        <w:ind w:left="2351" w:right="2250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Члан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2.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2" w:lineRule="exact" w:line="200"/>
        <w:ind w:left="100" w:right="-31" w:firstLine="397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Оба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в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зни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с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т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ли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лици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обра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з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овно-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аспитног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рада,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утвр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ђени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пропи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аним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план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програм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за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сновне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ш</w:t>
      </w:r>
      <w:r>
        <w:rPr>
          <w:rFonts w:cs="Times New Roman" w:hAnsi="Times New Roman" w:eastAsia="Times New Roman" w:ascii="Times New Roman"/>
          <w:spacing w:val="-9"/>
          <w:w w:val="100"/>
          <w:sz w:val="18"/>
          <w:szCs w:val="18"/>
        </w:rPr>
        <w:t>к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ле,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планира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ју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г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дишњим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план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рада.</w:t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center"/>
        <w:ind w:left="2351" w:right="2250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Члан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3.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200"/>
        <w:ind w:left="497" w:right="-51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Нас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</w:t>
      </w:r>
      <w:r>
        <w:rPr>
          <w:rFonts w:cs="Times New Roman" w:hAnsi="Times New Roman" w:eastAsia="Times New Roman" w:ascii="Times New Roman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и</w:t>
      </w:r>
      <w:r>
        <w:rPr>
          <w:rFonts w:cs="Times New Roman" w:hAnsi="Times New Roman" w:eastAsia="Times New Roman" w:ascii="Times New Roman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р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уги</w:t>
      </w:r>
      <w:r>
        <w:rPr>
          <w:rFonts w:cs="Times New Roman" w:hAnsi="Times New Roman" w:eastAsia="Times New Roman" w:ascii="Times New Roman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лици</w:t>
      </w:r>
      <w:r>
        <w:rPr>
          <w:rFonts w:cs="Times New Roman" w:hAnsi="Times New Roman" w:eastAsia="Times New Roman" w:ascii="Times New Roman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обра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з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овно-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аспитног</w:t>
      </w:r>
      <w:r>
        <w:rPr>
          <w:rFonts w:cs="Times New Roman" w:hAnsi="Times New Roman" w:eastAsia="Times New Roman" w:ascii="Times New Roman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рада</w:t>
      </w:r>
      <w:r>
        <w:rPr>
          <w:rFonts w:cs="Times New Roman" w:hAnsi="Times New Roman" w:eastAsia="Times New Roman" w:ascii="Times New Roman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у</w:t>
      </w:r>
      <w:r>
        <w:rPr>
          <w:rFonts w:cs="Times New Roman" w:hAnsi="Times New Roman" w:eastAsia="Times New Roman" w:ascii="Times New Roman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снов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-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200"/>
        <w:ind w:left="100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ној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ш</w:t>
      </w:r>
      <w:r>
        <w:rPr>
          <w:rFonts w:cs="Times New Roman" w:hAnsi="Times New Roman" w:eastAsia="Times New Roman" w:ascii="Times New Roman"/>
          <w:spacing w:val="-9"/>
          <w:w w:val="100"/>
          <w:sz w:val="18"/>
          <w:szCs w:val="18"/>
        </w:rPr>
        <w:t>к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ли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ст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р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ују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п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лу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г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диш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200"/>
        <w:ind w:left="497" w:right="-51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Пр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п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лу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г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диште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п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чиње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у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у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орак,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1.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ептембра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2020.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г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ди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-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200"/>
        <w:ind w:left="100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не,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заврша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пе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ак,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29.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јан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ара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2021.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г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дине.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2" w:lineRule="exact" w:line="200"/>
        <w:ind w:left="497" w:right="-31"/>
      </w:pP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Д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р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у</w:t>
      </w:r>
      <w:r>
        <w:rPr>
          <w:rFonts w:cs="Times New Roman" w:hAnsi="Times New Roman" w:eastAsia="Times New Roman" w:ascii="Times New Roman"/>
          <w:spacing w:val="-6"/>
          <w:w w:val="100"/>
          <w:sz w:val="18"/>
          <w:szCs w:val="18"/>
        </w:rPr>
        <w:t>г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п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лу</w:t>
      </w:r>
      <w:r>
        <w:rPr>
          <w:rFonts w:cs="Times New Roman" w:hAnsi="Times New Roman" w:eastAsia="Times New Roman" w:ascii="Times New Roman"/>
          <w:spacing w:val="-6"/>
          <w:w w:val="100"/>
          <w:sz w:val="18"/>
          <w:szCs w:val="18"/>
        </w:rPr>
        <w:t>г</w:t>
      </w:r>
      <w:r>
        <w:rPr>
          <w:rFonts w:cs="Times New Roman" w:hAnsi="Times New Roman" w:eastAsia="Times New Roman" w:ascii="Times New Roman"/>
          <w:spacing w:val="-7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дишт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е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п</w:t>
      </w:r>
      <w:r>
        <w:rPr>
          <w:rFonts w:cs="Times New Roman" w:hAnsi="Times New Roman" w:eastAsia="Times New Roman" w:ascii="Times New Roman"/>
          <w:spacing w:val="-6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чињ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е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у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ср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е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д</w:t>
      </w:r>
      <w:r>
        <w:rPr>
          <w:rFonts w:cs="Times New Roman" w:hAnsi="Times New Roman" w:eastAsia="Times New Roman" w:ascii="Times New Roman"/>
          <w:spacing w:val="-20"/>
          <w:w w:val="100"/>
          <w:sz w:val="18"/>
          <w:szCs w:val="18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17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феб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р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у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ар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2021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18"/>
          <w:szCs w:val="18"/>
        </w:rPr>
        <w:t>г</w:t>
      </w:r>
      <w:r>
        <w:rPr>
          <w:rFonts w:cs="Times New Roman" w:hAnsi="Times New Roman" w:eastAsia="Times New Roman" w:ascii="Times New Roman"/>
          <w:spacing w:val="-7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дине.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р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у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г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п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лу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г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диште</w:t>
      </w:r>
      <w:r>
        <w:rPr>
          <w:rFonts w:cs="Times New Roman" w:hAnsi="Times New Roman" w:eastAsia="Times New Roman" w:ascii="Times New Roman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заврша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</w:t>
      </w:r>
      <w:r>
        <w:rPr>
          <w:rFonts w:cs="Times New Roman" w:hAnsi="Times New Roman" w:eastAsia="Times New Roman" w:ascii="Times New Roman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е</w:t>
      </w:r>
      <w:r>
        <w:rPr>
          <w:rFonts w:cs="Times New Roman" w:hAnsi="Times New Roman" w:eastAsia="Times New Roman" w:ascii="Times New Roman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у</w:t>
      </w:r>
      <w:r>
        <w:rPr>
          <w:rFonts w:cs="Times New Roman" w:hAnsi="Times New Roman" w:eastAsia="Times New Roman" w:ascii="Times New Roman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пе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ак,</w:t>
      </w:r>
      <w:r>
        <w:rPr>
          <w:rFonts w:cs="Times New Roman" w:hAnsi="Times New Roman" w:eastAsia="Times New Roman" w:ascii="Times New Roman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4.</w:t>
      </w:r>
      <w:r>
        <w:rPr>
          <w:rFonts w:cs="Times New Roman" w:hAnsi="Times New Roman" w:eastAsia="Times New Roman" w:ascii="Times New Roman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јуна</w:t>
      </w:r>
      <w:r>
        <w:rPr>
          <w:rFonts w:cs="Times New Roman" w:hAnsi="Times New Roman" w:eastAsia="Times New Roman" w:ascii="Times New Roman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2021.</w:t>
      </w:r>
      <w:r>
        <w:rPr>
          <w:rFonts w:cs="Times New Roman" w:hAnsi="Times New Roman" w:eastAsia="Times New Roman" w:ascii="Times New Roman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г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дине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200"/>
        <w:ind w:left="100" w:right="-31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за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учени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е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смог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разр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да,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дн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сно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у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пе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ак,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18.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јуна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2021.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г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дине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за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учени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пр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ог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с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дмог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разр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да.</w:t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center"/>
        <w:ind w:left="2351" w:right="2250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Члан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4.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2" w:lineRule="exact" w:line="200"/>
        <w:ind w:left="100" w:right="-31" w:firstLine="397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Оба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в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зни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лици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обра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з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овно-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аспитног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рада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из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члана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ог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правилни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</w:t>
      </w:r>
      <w:r>
        <w:rPr>
          <w:rFonts w:cs="Times New Roman" w:hAnsi="Times New Roman" w:eastAsia="Times New Roman" w:ascii="Times New Roman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за</w:t>
      </w:r>
      <w:r>
        <w:rPr>
          <w:rFonts w:cs="Times New Roman" w:hAnsi="Times New Roman" w:eastAsia="Times New Roman" w:ascii="Times New Roman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учени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е</w:t>
      </w:r>
      <w:r>
        <w:rPr>
          <w:rFonts w:cs="Times New Roman" w:hAnsi="Times New Roman" w:eastAsia="Times New Roman" w:ascii="Times New Roman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</w:t>
      </w:r>
      <w:r>
        <w:rPr>
          <w:rFonts w:cs="Times New Roman" w:hAnsi="Times New Roman" w:eastAsia="Times New Roman" w:ascii="Times New Roman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пр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ог</w:t>
      </w:r>
      <w:r>
        <w:rPr>
          <w:rFonts w:cs="Times New Roman" w:hAnsi="Times New Roman" w:eastAsia="Times New Roman" w:ascii="Times New Roman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до</w:t>
      </w:r>
      <w:r>
        <w:rPr>
          <w:rFonts w:cs="Times New Roman" w:hAnsi="Times New Roman" w:eastAsia="Times New Roman" w:ascii="Times New Roman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с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дмог</w:t>
      </w:r>
      <w:r>
        <w:rPr>
          <w:rFonts w:cs="Times New Roman" w:hAnsi="Times New Roman" w:eastAsia="Times New Roman" w:ascii="Times New Roman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разр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да,</w:t>
      </w:r>
      <w:r>
        <w:rPr>
          <w:rFonts w:cs="Times New Roman" w:hAnsi="Times New Roman" w:eastAsia="Times New Roman" w:ascii="Times New Roman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ст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р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ује</w:t>
      </w:r>
      <w:r>
        <w:rPr>
          <w:rFonts w:cs="Times New Roman" w:hAnsi="Times New Roman" w:eastAsia="Times New Roman" w:ascii="Times New Roman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е</w:t>
      </w:r>
      <w:r>
        <w:rPr>
          <w:rFonts w:cs="Times New Roman" w:hAnsi="Times New Roman" w:eastAsia="Times New Roman" w:ascii="Times New Roman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у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center"/>
        <w:spacing w:lineRule="exact" w:line="200"/>
        <w:ind w:left="67" w:right="82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36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пе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т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дневних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нас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авних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с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дмица,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дн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сно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180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нас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авних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дана.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2" w:lineRule="exact" w:line="200"/>
        <w:ind w:left="100" w:right="-31" w:firstLine="397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Обра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з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овно-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аспитни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рад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за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учени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смог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разрeда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ст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р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ује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е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у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34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пе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т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дневне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нас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авне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с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дмице,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дн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сно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170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нас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авних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дана.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lineRule="exact" w:line="200"/>
        <w:ind w:left="100" w:right="-31" w:firstLine="397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случају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ада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због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угр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ен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сти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б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з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б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дн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сти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з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дравља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уче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ни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з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п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слених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није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могуће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ш</w:t>
      </w:r>
      <w:r>
        <w:rPr>
          <w:rFonts w:cs="Times New Roman" w:hAnsi="Times New Roman" w:eastAsia="Times New Roman" w:ascii="Times New Roman"/>
          <w:spacing w:val="-9"/>
          <w:w w:val="100"/>
          <w:sz w:val="18"/>
          <w:szCs w:val="18"/>
        </w:rPr>
        <w:t>к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ле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ст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аре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оба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в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зне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ли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обра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з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овно-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аспитног</w:t>
      </w:r>
      <w:r>
        <w:rPr>
          <w:rFonts w:cs="Times New Roman" w:hAnsi="Times New Roman" w:eastAsia="Times New Roman" w:ascii="Times New Roman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рада</w:t>
      </w:r>
      <w:r>
        <w:rPr>
          <w:rFonts w:cs="Times New Roman" w:hAnsi="Times New Roman" w:eastAsia="Times New Roman" w:ascii="Times New Roman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у</w:t>
      </w:r>
      <w:r>
        <w:rPr>
          <w:rFonts w:cs="Times New Roman" w:hAnsi="Times New Roman" w:eastAsia="Times New Roman" w:ascii="Times New Roman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пун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м</w:t>
      </w:r>
      <w:r>
        <w:rPr>
          <w:rFonts w:cs="Times New Roman" w:hAnsi="Times New Roman" w:eastAsia="Times New Roman" w:ascii="Times New Roman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броју</w:t>
      </w:r>
      <w:r>
        <w:rPr>
          <w:rFonts w:cs="Times New Roman" w:hAnsi="Times New Roman" w:eastAsia="Times New Roman" w:ascii="Times New Roman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нас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авних</w:t>
      </w:r>
      <w:r>
        <w:rPr>
          <w:rFonts w:cs="Times New Roman" w:hAnsi="Times New Roman" w:eastAsia="Times New Roman" w:ascii="Times New Roman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с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дмица</w:t>
      </w:r>
      <w:r>
        <w:rPr>
          <w:rFonts w:cs="Times New Roman" w:hAnsi="Times New Roman" w:eastAsia="Times New Roman" w:ascii="Times New Roman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и</w:t>
      </w:r>
      <w:r>
        <w:rPr>
          <w:rFonts w:cs="Times New Roman" w:hAnsi="Times New Roman" w:eastAsia="Times New Roman" w:ascii="Times New Roman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на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-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36"/>
        <w:ind w:right="113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с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авних</w:t>
      </w:r>
      <w:r>
        <w:rPr>
          <w:rFonts w:cs="Times New Roman" w:hAnsi="Times New Roman" w:eastAsia="Times New Roman" w:ascii="Times New Roman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дана</w:t>
      </w:r>
      <w:r>
        <w:rPr>
          <w:rFonts w:cs="Times New Roman" w:hAnsi="Times New Roman" w:eastAsia="Times New Roman" w:ascii="Times New Roman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на</w:t>
      </w:r>
      <w:r>
        <w:rPr>
          <w:rFonts w:cs="Times New Roman" w:hAnsi="Times New Roman" w:eastAsia="Times New Roman" w:ascii="Times New Roman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г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дишњем</w:t>
      </w:r>
      <w:r>
        <w:rPr>
          <w:rFonts w:cs="Times New Roman" w:hAnsi="Times New Roman" w:eastAsia="Times New Roman" w:ascii="Times New Roman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ни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в</w:t>
      </w:r>
      <w:r>
        <w:rPr>
          <w:rFonts w:cs="Times New Roman" w:hAnsi="Times New Roman" w:eastAsia="Times New Roman" w:ascii="Times New Roman"/>
          <w:spacing w:val="-7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-18"/>
          <w:w w:val="100"/>
          <w:sz w:val="18"/>
          <w:szCs w:val="18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могуће</w:t>
      </w:r>
      <w:r>
        <w:rPr>
          <w:rFonts w:cs="Times New Roman" w:hAnsi="Times New Roman" w:eastAsia="Times New Roman" w:ascii="Times New Roman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је</w:t>
      </w:r>
      <w:r>
        <w:rPr>
          <w:rFonts w:cs="Times New Roman" w:hAnsi="Times New Roman" w:eastAsia="Times New Roman" w:ascii="Times New Roman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дс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упање</w:t>
      </w:r>
      <w:r>
        <w:rPr>
          <w:rFonts w:cs="Times New Roman" w:hAnsi="Times New Roman" w:eastAsia="Times New Roman" w:ascii="Times New Roman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у</w:t>
      </w:r>
      <w:r>
        <w:rPr>
          <w:rFonts w:cs="Times New Roman" w:hAnsi="Times New Roman" w:eastAsia="Times New Roman" w:ascii="Times New Roman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броју</w:t>
      </w:r>
      <w:r>
        <w:rPr>
          <w:rFonts w:cs="Times New Roman" w:hAnsi="Times New Roman" w:eastAsia="Times New Roman" w:ascii="Times New Roman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до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1" w:lineRule="exact" w:line="200"/>
        <w:ind w:right="109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5%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утврђеног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броја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пе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т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дневних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нас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авних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с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дмица,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дн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сно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нас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авних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дана.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lineRule="exact" w:line="200"/>
        <w:ind w:right="109" w:firstLine="397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окви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р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36,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дн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сно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34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пе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т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дневне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нас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авне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с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дмице,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ш</w:t>
      </w:r>
      <w:r>
        <w:rPr>
          <w:rFonts w:cs="Times New Roman" w:hAnsi="Times New Roman" w:eastAsia="Times New Roman" w:ascii="Times New Roman"/>
          <w:spacing w:val="-9"/>
          <w:w w:val="100"/>
          <w:sz w:val="18"/>
          <w:szCs w:val="18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ла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је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оба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в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зи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г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дишњим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план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рада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равн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мерно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распор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ди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дане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с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дмици,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и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з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узев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случају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ада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због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угр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ен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сти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б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з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б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дно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сти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з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дравља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учени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з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п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слених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није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могуће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дани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с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дми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ци,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18"/>
          <w:szCs w:val="18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оји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распоређени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г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дишњим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план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рада,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18"/>
          <w:szCs w:val="18"/>
        </w:rPr>
        <w:t>б</w:t>
      </w:r>
      <w:r>
        <w:rPr>
          <w:rFonts w:cs="Times New Roman" w:hAnsi="Times New Roman" w:eastAsia="Times New Roman" w:ascii="Times New Roman"/>
          <w:spacing w:val="-11"/>
          <w:w w:val="100"/>
          <w:sz w:val="18"/>
          <w:szCs w:val="18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ду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равн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мерно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распоређени.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lineRule="exact" w:line="200"/>
        <w:ind w:right="109" w:firstLine="397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С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аки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дан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с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дмици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неоп</w:t>
      </w:r>
      <w:r>
        <w:rPr>
          <w:rFonts w:cs="Times New Roman" w:hAnsi="Times New Roman" w:eastAsia="Times New Roman" w:ascii="Times New Roman"/>
          <w:spacing w:val="-7"/>
          <w:w w:val="100"/>
          <w:sz w:val="18"/>
          <w:szCs w:val="18"/>
        </w:rPr>
        <w:t>х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дно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је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18"/>
          <w:szCs w:val="18"/>
        </w:rPr>
        <w:t>б</w:t>
      </w:r>
      <w:r>
        <w:rPr>
          <w:rFonts w:cs="Times New Roman" w:hAnsi="Times New Roman" w:eastAsia="Times New Roman" w:ascii="Times New Roman"/>
          <w:spacing w:val="-11"/>
          <w:w w:val="100"/>
          <w:sz w:val="18"/>
          <w:szCs w:val="18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зас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упљен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36,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н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сно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34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пу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и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з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узев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случају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ада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због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угр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ен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сти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б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з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б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дно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сти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з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дравља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учени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з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п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слених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није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могуће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б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з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б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дити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с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аки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дан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с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дмици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18"/>
          <w:szCs w:val="18"/>
        </w:rPr>
        <w:t>б</w:t>
      </w:r>
      <w:r>
        <w:rPr>
          <w:rFonts w:cs="Times New Roman" w:hAnsi="Times New Roman" w:eastAsia="Times New Roman" w:ascii="Times New Roman"/>
          <w:spacing w:val="-11"/>
          <w:w w:val="100"/>
          <w:sz w:val="18"/>
          <w:szCs w:val="18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зас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упљен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утврђен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број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пу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а.</w:t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center"/>
        <w:ind w:left="2250" w:right="2391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Члан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5.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1" w:lineRule="exact" w:line="200"/>
        <w:ind w:right="109" w:firstLine="397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План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и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програм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нас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е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и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учења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за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сновну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музич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у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и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снов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ну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б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ле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с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ш</w:t>
      </w:r>
      <w:r>
        <w:rPr>
          <w:rFonts w:cs="Times New Roman" w:hAnsi="Times New Roman" w:eastAsia="Times New Roman" w:ascii="Times New Roman"/>
          <w:spacing w:val="-9"/>
          <w:w w:val="100"/>
          <w:sz w:val="18"/>
          <w:szCs w:val="18"/>
        </w:rPr>
        <w:t>к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лу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ст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р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ује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пре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г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дишњем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плану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рада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ш</w:t>
      </w:r>
      <w:r>
        <w:rPr>
          <w:rFonts w:cs="Times New Roman" w:hAnsi="Times New Roman" w:eastAsia="Times New Roman" w:ascii="Times New Roman"/>
          <w:spacing w:val="-9"/>
          <w:w w:val="100"/>
          <w:sz w:val="18"/>
          <w:szCs w:val="18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ле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пе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т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дневним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или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ш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с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т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дневним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нас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авним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с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дмица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складу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за</w:t>
      </w:r>
      <w:r>
        <w:rPr>
          <w:rFonts w:cs="Times New Roman" w:hAnsi="Times New Roman" w:eastAsia="Times New Roman" w:ascii="Times New Roman"/>
          <w:spacing w:val="-9"/>
          <w:w w:val="100"/>
          <w:sz w:val="18"/>
          <w:szCs w:val="18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он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м.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lineRule="exact" w:line="200"/>
        <w:ind w:right="109" w:firstLine="397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случају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ада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због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угр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ен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сти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б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з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б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дн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сти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з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дравља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уче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ни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з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п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слених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није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могуће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ш</w:t>
      </w:r>
      <w:r>
        <w:rPr>
          <w:rFonts w:cs="Times New Roman" w:hAnsi="Times New Roman" w:eastAsia="Times New Roman" w:ascii="Times New Roman"/>
          <w:spacing w:val="-9"/>
          <w:w w:val="100"/>
          <w:sz w:val="18"/>
          <w:szCs w:val="18"/>
        </w:rPr>
        <w:t>к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ле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ст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аре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оба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в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зне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ли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обра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з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овно-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аспитног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рада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пун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броју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нас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авних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с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дмица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на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с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авних</w:t>
      </w:r>
      <w:r>
        <w:rPr>
          <w:rFonts w:cs="Times New Roman" w:hAnsi="Times New Roman" w:eastAsia="Times New Roman" w:ascii="Times New Roman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дана</w:t>
      </w:r>
      <w:r>
        <w:rPr>
          <w:rFonts w:cs="Times New Roman" w:hAnsi="Times New Roman" w:eastAsia="Times New Roman" w:ascii="Times New Roman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на</w:t>
      </w:r>
      <w:r>
        <w:rPr>
          <w:rFonts w:cs="Times New Roman" w:hAnsi="Times New Roman" w:eastAsia="Times New Roman" w:ascii="Times New Roman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г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дишњем</w:t>
      </w:r>
      <w:r>
        <w:rPr>
          <w:rFonts w:cs="Times New Roman" w:hAnsi="Times New Roman" w:eastAsia="Times New Roman" w:ascii="Times New Roman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ни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в</w:t>
      </w:r>
      <w:r>
        <w:rPr>
          <w:rFonts w:cs="Times New Roman" w:hAnsi="Times New Roman" w:eastAsia="Times New Roman" w:ascii="Times New Roman"/>
          <w:spacing w:val="-7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-18"/>
          <w:w w:val="100"/>
          <w:sz w:val="18"/>
          <w:szCs w:val="18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могуће</w:t>
      </w:r>
      <w:r>
        <w:rPr>
          <w:rFonts w:cs="Times New Roman" w:hAnsi="Times New Roman" w:eastAsia="Times New Roman" w:ascii="Times New Roman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је</w:t>
      </w:r>
      <w:r>
        <w:rPr>
          <w:rFonts w:cs="Times New Roman" w:hAnsi="Times New Roman" w:eastAsia="Times New Roman" w:ascii="Times New Roman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дс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упање</w:t>
      </w:r>
      <w:r>
        <w:rPr>
          <w:rFonts w:cs="Times New Roman" w:hAnsi="Times New Roman" w:eastAsia="Times New Roman" w:ascii="Times New Roman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у</w:t>
      </w:r>
      <w:r>
        <w:rPr>
          <w:rFonts w:cs="Times New Roman" w:hAnsi="Times New Roman" w:eastAsia="Times New Roman" w:ascii="Times New Roman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броју</w:t>
      </w:r>
      <w:r>
        <w:rPr>
          <w:rFonts w:cs="Times New Roman" w:hAnsi="Times New Roman" w:eastAsia="Times New Roman" w:ascii="Times New Roman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до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lineRule="exact" w:line="200"/>
        <w:ind w:right="109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5%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утврђеног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броја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пе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т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дневних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нас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авних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с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дмица,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дн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сно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нас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авних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дана.</w:t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center"/>
        <w:ind w:left="2250" w:right="2391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Члан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6.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200"/>
        <w:ind w:left="397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У</w:t>
      </w:r>
      <w:r>
        <w:rPr>
          <w:rFonts w:cs="Times New Roman" w:hAnsi="Times New Roman" w:eastAsia="Times New Roman" w:ascii="Times New Roman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у</w:t>
      </w:r>
      <w:r>
        <w:rPr>
          <w:rFonts w:cs="Times New Roman" w:hAnsi="Times New Roman" w:eastAsia="Times New Roman" w:ascii="Times New Roman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ш</w:t>
      </w:r>
      <w:r>
        <w:rPr>
          <w:rFonts w:cs="Times New Roman" w:hAnsi="Times New Roman" w:eastAsia="Times New Roman" w:ascii="Times New Roman"/>
          <w:spacing w:val="-9"/>
          <w:w w:val="100"/>
          <w:sz w:val="18"/>
          <w:szCs w:val="18"/>
        </w:rPr>
        <w:t>к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лс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е</w:t>
      </w:r>
      <w:r>
        <w:rPr>
          <w:rFonts w:cs="Times New Roman" w:hAnsi="Times New Roman" w:eastAsia="Times New Roman" w:ascii="Times New Roman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г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дине</w:t>
      </w:r>
      <w:r>
        <w:rPr>
          <w:rFonts w:cs="Times New Roman" w:hAnsi="Times New Roman" w:eastAsia="Times New Roman" w:ascii="Times New Roman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ученици</w:t>
      </w:r>
      <w:r>
        <w:rPr>
          <w:rFonts w:cs="Times New Roman" w:hAnsi="Times New Roman" w:eastAsia="Times New Roman" w:ascii="Times New Roman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и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ају</w:t>
      </w:r>
      <w:r>
        <w:rPr>
          <w:rFonts w:cs="Times New Roman" w:hAnsi="Times New Roman" w:eastAsia="Times New Roman" w:ascii="Times New Roman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ј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е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ењи,</w:t>
      </w:r>
      <w:r>
        <w:rPr>
          <w:rFonts w:cs="Times New Roman" w:hAnsi="Times New Roman" w:eastAsia="Times New Roman" w:ascii="Times New Roman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зимски,</w:t>
      </w:r>
      <w:r>
        <w:rPr>
          <w:rFonts w:cs="Times New Roman" w:hAnsi="Times New Roman" w:eastAsia="Times New Roman" w:ascii="Times New Roman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про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-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lineRule="exact" w:line="200"/>
        <w:ind w:right="3459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лећни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летњи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распус</w:t>
      </w:r>
      <w:r>
        <w:rPr>
          <w:rFonts w:cs="Times New Roman" w:hAnsi="Times New Roman" w:eastAsia="Times New Roman" w:ascii="Times New Roman"/>
          <w:spacing w:val="-14"/>
          <w:w w:val="100"/>
          <w:sz w:val="18"/>
          <w:szCs w:val="1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1" w:lineRule="exact" w:line="200"/>
        <w:ind w:right="109" w:firstLine="397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Ј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е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ењи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распуст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п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чиње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ср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</w:t>
      </w:r>
      <w:r>
        <w:rPr>
          <w:rFonts w:cs="Times New Roman" w:hAnsi="Times New Roman" w:eastAsia="Times New Roman" w:ascii="Times New Roman"/>
          <w:spacing w:val="-18"/>
          <w:w w:val="100"/>
          <w:sz w:val="18"/>
          <w:szCs w:val="18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но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ембра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2020.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г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дине,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заврша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пе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ак,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13.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но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ембра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2020.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г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дине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200"/>
        <w:ind w:left="397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Зимски</w:t>
      </w:r>
      <w:r>
        <w:rPr>
          <w:rFonts w:cs="Times New Roman" w:hAnsi="Times New Roman" w:eastAsia="Times New Roman" w:ascii="Times New Roman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распуст</w:t>
      </w:r>
      <w:r>
        <w:rPr>
          <w:rFonts w:cs="Times New Roman" w:hAnsi="Times New Roman" w:eastAsia="Times New Roman" w:ascii="Times New Roman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и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</w:t>
      </w:r>
      <w:r>
        <w:rPr>
          <w:rFonts w:cs="Times New Roman" w:hAnsi="Times New Roman" w:eastAsia="Times New Roman" w:ascii="Times New Roman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</w:t>
      </w:r>
      <w:r>
        <w:rPr>
          <w:rFonts w:cs="Times New Roman" w:hAnsi="Times New Roman" w:eastAsia="Times New Roman" w:ascii="Times New Roman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дела</w:t>
      </w:r>
      <w:r>
        <w:rPr>
          <w:rFonts w:cs="Times New Roman" w:hAnsi="Times New Roman" w:eastAsia="Times New Roman" w:ascii="Times New Roman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–</w:t>
      </w:r>
      <w:r>
        <w:rPr>
          <w:rFonts w:cs="Times New Roman" w:hAnsi="Times New Roman" w:eastAsia="Times New Roman" w:ascii="Times New Roman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први</w:t>
      </w:r>
      <w:r>
        <w:rPr>
          <w:rFonts w:cs="Times New Roman" w:hAnsi="Times New Roman" w:eastAsia="Times New Roman" w:ascii="Times New Roman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део</w:t>
      </w:r>
      <w:r>
        <w:rPr>
          <w:rFonts w:cs="Times New Roman" w:hAnsi="Times New Roman" w:eastAsia="Times New Roman" w:ascii="Times New Roman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п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чиње</w:t>
      </w:r>
      <w:r>
        <w:rPr>
          <w:rFonts w:cs="Times New Roman" w:hAnsi="Times New Roman" w:eastAsia="Times New Roman" w:ascii="Times New Roman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у</w:t>
      </w:r>
      <w:r>
        <w:rPr>
          <w:rFonts w:cs="Times New Roman" w:hAnsi="Times New Roman" w:eastAsia="Times New Roman" w:ascii="Times New Roman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четв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р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ак,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1" w:lineRule="exact" w:line="200"/>
        <w:ind w:right="109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31.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децембра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2020.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г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дине,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заврша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пе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ак,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8.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јан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ара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2021.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г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дине,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р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уги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део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п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чиње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пон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дељак,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феб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р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ара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2021.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г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ди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не,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заврша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у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орак,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16.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феб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р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ара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2021.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г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дине.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lineRule="exact" w:line="200"/>
        <w:ind w:right="109" w:firstLine="397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Пр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лећни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распуст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п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чиње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пе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ак,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30.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прила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2021.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г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дине,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заврша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пе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ак,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7.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аја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2021.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г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дине.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lineRule="exact" w:line="200"/>
        <w:ind w:right="109" w:firstLine="397"/>
        <w:sectPr>
          <w:type w:val="continuous"/>
          <w:pgSz w:w="11920" w:h="16840"/>
          <w:pgMar w:top="0" w:bottom="0" w:left="580" w:right="540"/>
          <w:cols w:num="2" w:equalWidth="off">
            <w:col w:w="5232" w:space="283"/>
            <w:col w:w="5285"/>
          </w:cols>
        </w:sectPr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За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учени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пр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ог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с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дмог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разр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да,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летњи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распуст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п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чи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ње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пон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дељак,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21.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јуна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2021.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г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дине,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заврша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у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орак,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31.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авгус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2021.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г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дине.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За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учени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смог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разр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летњи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распуст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по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чиње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по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завршет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завршног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испи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заврша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у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орак,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31.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авгус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2021.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г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дине.</w:t>
      </w:r>
    </w:p>
    <w:p>
      <w:pPr>
        <w:rPr>
          <w:sz w:val="17"/>
          <w:szCs w:val="17"/>
        </w:rPr>
        <w:jc w:val="left"/>
        <w:spacing w:before="3" w:lineRule="exact" w:line="160"/>
        <w:sectPr>
          <w:pgMar w:header="681" w:footer="0" w:top="1040" w:bottom="280" w:left="580" w:right="540"/>
          <w:headerReference w:type="default" r:id="rId4"/>
          <w:pgSz w:w="11920" w:h="16840"/>
        </w:sectPr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center"/>
        <w:spacing w:before="38"/>
        <w:ind w:left="2351" w:right="2251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Члан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7.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1" w:lineRule="exact" w:line="200"/>
        <w:ind w:left="100" w:right="-31" w:firstLine="397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У</w:t>
      </w:r>
      <w:r>
        <w:rPr>
          <w:rFonts w:cs="Times New Roman" w:hAnsi="Times New Roman" w:eastAsia="Times New Roman" w:ascii="Times New Roman"/>
          <w:spacing w:val="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ш</w:t>
      </w:r>
      <w:r>
        <w:rPr>
          <w:rFonts w:cs="Times New Roman" w:hAnsi="Times New Roman" w:eastAsia="Times New Roman" w:ascii="Times New Roman"/>
          <w:spacing w:val="-9"/>
          <w:w w:val="100"/>
          <w:sz w:val="18"/>
          <w:szCs w:val="18"/>
        </w:rPr>
        <w:t>к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ли</w:t>
      </w:r>
      <w:r>
        <w:rPr>
          <w:rFonts w:cs="Times New Roman" w:hAnsi="Times New Roman" w:eastAsia="Times New Roman" w:ascii="Times New Roman"/>
          <w:spacing w:val="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е</w:t>
      </w:r>
      <w:r>
        <w:rPr>
          <w:rFonts w:cs="Times New Roman" w:hAnsi="Times New Roman" w:eastAsia="Times New Roman" w:ascii="Times New Roman"/>
          <w:spacing w:val="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празнују</w:t>
      </w:r>
      <w:r>
        <w:rPr>
          <w:rFonts w:cs="Times New Roman" w:hAnsi="Times New Roman" w:eastAsia="Times New Roman" w:ascii="Times New Roman"/>
          <w:spacing w:val="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државни</w:t>
      </w:r>
      <w:r>
        <w:rPr>
          <w:rFonts w:cs="Times New Roman" w:hAnsi="Times New Roman" w:eastAsia="Times New Roman" w:ascii="Times New Roman"/>
          <w:spacing w:val="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и</w:t>
      </w:r>
      <w:r>
        <w:rPr>
          <w:rFonts w:cs="Times New Roman" w:hAnsi="Times New Roman" w:eastAsia="Times New Roman" w:ascii="Times New Roman"/>
          <w:spacing w:val="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ерски</w:t>
      </w:r>
      <w:r>
        <w:rPr>
          <w:rFonts w:cs="Times New Roman" w:hAnsi="Times New Roman" w:eastAsia="Times New Roman" w:ascii="Times New Roman"/>
          <w:spacing w:val="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празници,</w:t>
      </w:r>
      <w:r>
        <w:rPr>
          <w:rFonts w:cs="Times New Roman" w:hAnsi="Times New Roman" w:eastAsia="Times New Roman" w:ascii="Times New Roman"/>
          <w:spacing w:val="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у</w:t>
      </w:r>
      <w:r>
        <w:rPr>
          <w:rFonts w:cs="Times New Roman" w:hAnsi="Times New Roman" w:eastAsia="Times New Roman" w:ascii="Times New Roman"/>
          <w:spacing w:val="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складу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За</w:t>
      </w:r>
      <w:r>
        <w:rPr>
          <w:rFonts w:cs="Times New Roman" w:hAnsi="Times New Roman" w:eastAsia="Times New Roman" w:ascii="Times New Roman"/>
          <w:spacing w:val="-9"/>
          <w:w w:val="100"/>
          <w:sz w:val="18"/>
          <w:szCs w:val="18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он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државним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р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угим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празници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Р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еп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у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лици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Србији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(„Сл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у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ж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ени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18"/>
          <w:szCs w:val="18"/>
        </w:rPr>
        <w:t>г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ласник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Р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С”,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бр.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43/01,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101/07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92/</w:t>
      </w:r>
      <w:r>
        <w:rPr>
          <w:rFonts w:cs="Times New Roman" w:hAnsi="Times New Roman" w:eastAsia="Times New Roman" w:ascii="Times New Roman"/>
          <w:spacing w:val="-7"/>
          <w:w w:val="10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1).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ш</w:t>
      </w:r>
      <w:r>
        <w:rPr>
          <w:rFonts w:cs="Times New Roman" w:hAnsi="Times New Roman" w:eastAsia="Times New Roman" w:ascii="Times New Roman"/>
          <w:spacing w:val="-9"/>
          <w:w w:val="100"/>
          <w:sz w:val="18"/>
          <w:szCs w:val="18"/>
        </w:rPr>
        <w:t>к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ли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празнује</w:t>
      </w:r>
      <w:r>
        <w:rPr>
          <w:rFonts w:cs="Times New Roman" w:hAnsi="Times New Roman" w:eastAsia="Times New Roman" w:ascii="Times New Roman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радно</w:t>
      </w:r>
      <w:r>
        <w:rPr>
          <w:rFonts w:cs="Times New Roman" w:hAnsi="Times New Roman" w:eastAsia="Times New Roman" w:ascii="Times New Roman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Дан</w:t>
      </w:r>
      <w:r>
        <w:rPr>
          <w:rFonts w:cs="Times New Roman" w:hAnsi="Times New Roman" w:eastAsia="Times New Roman" w:ascii="Times New Roman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ећања</w:t>
      </w:r>
      <w:r>
        <w:rPr>
          <w:rFonts w:cs="Times New Roman" w:hAnsi="Times New Roman" w:eastAsia="Times New Roman" w:ascii="Times New Roman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на</w:t>
      </w:r>
      <w:r>
        <w:rPr>
          <w:rFonts w:cs="Times New Roman" w:hAnsi="Times New Roman" w:eastAsia="Times New Roman" w:ascii="Times New Roman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српс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е</w:t>
      </w:r>
      <w:r>
        <w:rPr>
          <w:rFonts w:cs="Times New Roman" w:hAnsi="Times New Roman" w:eastAsia="Times New Roman" w:ascii="Times New Roman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ж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р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т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е</w:t>
      </w:r>
      <w:r>
        <w:rPr>
          <w:rFonts w:cs="Times New Roman" w:hAnsi="Times New Roman" w:eastAsia="Times New Roman" w:ascii="Times New Roman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р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у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г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м</w:t>
      </w:r>
      <w:r>
        <w:rPr>
          <w:rFonts w:cs="Times New Roman" w:hAnsi="Times New Roman" w:eastAsia="Times New Roman" w:ascii="Times New Roman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с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е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с</w:t>
      </w:r>
      <w:r>
        <w:rPr>
          <w:rFonts w:cs="Times New Roman" w:hAnsi="Times New Roman" w:eastAsia="Times New Roman" w:ascii="Times New Roman"/>
          <w:spacing w:val="-9"/>
          <w:w w:val="100"/>
          <w:sz w:val="18"/>
          <w:szCs w:val="18"/>
        </w:rPr>
        <w:t>к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р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а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т</w:t>
      </w:r>
      <w:r>
        <w:rPr>
          <w:rFonts w:cs="Times New Roman" w:hAnsi="Times New Roman" w:eastAsia="Times New Roman" w:ascii="Times New Roman"/>
          <w:spacing w:val="-18"/>
          <w:w w:val="100"/>
          <w:sz w:val="18"/>
          <w:szCs w:val="18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С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ети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Са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–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Дан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ду</w:t>
      </w:r>
      <w:r>
        <w:rPr>
          <w:rFonts w:cs="Times New Roman" w:hAnsi="Times New Roman" w:eastAsia="Times New Roman" w:ascii="Times New Roman"/>
          <w:spacing w:val="-7"/>
          <w:w w:val="100"/>
          <w:sz w:val="18"/>
          <w:szCs w:val="18"/>
        </w:rPr>
        <w:t>х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овн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сти,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Дан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ећања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на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ж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р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т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18"/>
          <w:szCs w:val="18"/>
        </w:rPr>
        <w:t>х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ло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ус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г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еноцида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р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угих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ж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р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фаши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з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р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у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г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с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е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с</w:t>
      </w:r>
      <w:r>
        <w:rPr>
          <w:rFonts w:cs="Times New Roman" w:hAnsi="Times New Roman" w:eastAsia="Times New Roman" w:ascii="Times New Roman"/>
          <w:spacing w:val="-9"/>
          <w:w w:val="100"/>
          <w:sz w:val="18"/>
          <w:szCs w:val="18"/>
        </w:rPr>
        <w:t>к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р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а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т</w:t>
      </w:r>
      <w:r>
        <w:rPr>
          <w:rFonts w:cs="Times New Roman" w:hAnsi="Times New Roman" w:eastAsia="Times New Roman" w:ascii="Times New Roman"/>
          <w:spacing w:val="-18"/>
          <w:w w:val="100"/>
          <w:sz w:val="18"/>
          <w:szCs w:val="18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Дан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по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б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Видо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дан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–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сп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мен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на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18"/>
          <w:szCs w:val="18"/>
        </w:rPr>
        <w:t>К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со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с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бит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к</w:t>
      </w:r>
      <w:r>
        <w:rPr>
          <w:rFonts w:cs="Times New Roman" w:hAnsi="Times New Roman" w:eastAsia="Times New Roman" w:ascii="Times New Roman"/>
          <w:spacing w:val="-18"/>
          <w:w w:val="100"/>
          <w:sz w:val="18"/>
          <w:szCs w:val="18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lineRule="exact" w:line="200"/>
        <w:ind w:left="100" w:right="-31" w:firstLine="397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Дан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ећања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на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српс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ж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р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т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р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у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г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с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е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с</w:t>
      </w:r>
      <w:r>
        <w:rPr>
          <w:rFonts w:cs="Times New Roman" w:hAnsi="Times New Roman" w:eastAsia="Times New Roman" w:ascii="Times New Roman"/>
          <w:spacing w:val="-9"/>
          <w:w w:val="100"/>
          <w:sz w:val="18"/>
          <w:szCs w:val="18"/>
        </w:rPr>
        <w:t>к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р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а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празнује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21.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к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обра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2020.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г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дине,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С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ети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Са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27.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јан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ара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2021.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г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дине,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Дан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ећања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на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ж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р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т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18"/>
          <w:szCs w:val="18"/>
        </w:rPr>
        <w:t>х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ло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к</w:t>
      </w:r>
      <w:r>
        <w:rPr>
          <w:rFonts w:cs="Times New Roman" w:hAnsi="Times New Roman" w:eastAsia="Times New Roman" w:ascii="Times New Roman"/>
          <w:spacing w:val="-9"/>
          <w:w w:val="100"/>
          <w:sz w:val="18"/>
          <w:szCs w:val="1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ус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г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еноцида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р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угих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ж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р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фаши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з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р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у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г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с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е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с</w:t>
      </w:r>
      <w:r>
        <w:rPr>
          <w:rFonts w:cs="Times New Roman" w:hAnsi="Times New Roman" w:eastAsia="Times New Roman" w:ascii="Times New Roman"/>
          <w:spacing w:val="-9"/>
          <w:w w:val="100"/>
          <w:sz w:val="18"/>
          <w:szCs w:val="18"/>
        </w:rPr>
        <w:t>к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р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а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22.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прила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2021.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г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дине,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Дан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по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б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9.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аја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2021.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г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дине,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Видо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дан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‒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сп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мен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на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18"/>
          <w:szCs w:val="18"/>
        </w:rPr>
        <w:t>К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со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с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у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бит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у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28.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јуна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200"/>
        <w:ind w:left="100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2021.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г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дине.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1" w:lineRule="exact" w:line="200"/>
        <w:ind w:left="100" w:right="-31" w:firstLine="397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С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ети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Са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Видо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дан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празнују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радно,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б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з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држа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ања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на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с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е,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Дан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ећања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на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српс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ж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р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т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р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у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г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с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е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с</w:t>
      </w:r>
      <w:r>
        <w:rPr>
          <w:rFonts w:cs="Times New Roman" w:hAnsi="Times New Roman" w:eastAsia="Times New Roman" w:ascii="Times New Roman"/>
          <w:spacing w:val="-9"/>
          <w:w w:val="100"/>
          <w:sz w:val="18"/>
          <w:szCs w:val="18"/>
        </w:rPr>
        <w:t>к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р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а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т</w:t>
      </w:r>
      <w:r>
        <w:rPr>
          <w:rFonts w:cs="Times New Roman" w:hAnsi="Times New Roman" w:eastAsia="Times New Roman" w:ascii="Times New Roman"/>
          <w:spacing w:val="-18"/>
          <w:w w:val="100"/>
          <w:sz w:val="18"/>
          <w:szCs w:val="18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Дан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ећања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на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ж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р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т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18"/>
          <w:szCs w:val="18"/>
        </w:rPr>
        <w:t>х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ло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к</w:t>
      </w:r>
      <w:r>
        <w:rPr>
          <w:rFonts w:cs="Times New Roman" w:hAnsi="Times New Roman" w:eastAsia="Times New Roman" w:ascii="Times New Roman"/>
          <w:spacing w:val="-9"/>
          <w:w w:val="100"/>
          <w:sz w:val="18"/>
          <w:szCs w:val="1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ус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г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еноцида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р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угих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ж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р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фаши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з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р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у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г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с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е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с</w:t>
      </w:r>
      <w:r>
        <w:rPr>
          <w:rFonts w:cs="Times New Roman" w:hAnsi="Times New Roman" w:eastAsia="Times New Roman" w:ascii="Times New Roman"/>
          <w:spacing w:val="-9"/>
          <w:w w:val="100"/>
          <w:sz w:val="18"/>
          <w:szCs w:val="18"/>
        </w:rPr>
        <w:t>к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р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а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Дан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по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б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нас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авни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дани,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и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з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узев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ад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падају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н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дељ</w:t>
      </w:r>
      <w:r>
        <w:rPr>
          <w:rFonts w:cs="Times New Roman" w:hAnsi="Times New Roman" w:eastAsia="Times New Roman" w:ascii="Times New Roman"/>
          <w:spacing w:val="-18"/>
          <w:w w:val="100"/>
          <w:sz w:val="18"/>
          <w:szCs w:val="18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200"/>
        <w:ind w:left="497" w:right="-51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Н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деља,</w:t>
      </w:r>
      <w:r>
        <w:rPr>
          <w:rFonts w:cs="Times New Roman" w:hAnsi="Times New Roman" w:eastAsia="Times New Roman" w:ascii="Times New Roman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8.</w:t>
      </w:r>
      <w:r>
        <w:rPr>
          <w:rFonts w:cs="Times New Roman" w:hAnsi="Times New Roman" w:eastAsia="Times New Roman" w:ascii="Times New Roman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но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ембар</w:t>
      </w:r>
      <w:r>
        <w:rPr>
          <w:rFonts w:cs="Times New Roman" w:hAnsi="Times New Roman" w:eastAsia="Times New Roman" w:ascii="Times New Roman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2020.</w:t>
      </w:r>
      <w:r>
        <w:rPr>
          <w:rFonts w:cs="Times New Roman" w:hAnsi="Times New Roman" w:eastAsia="Times New Roman" w:ascii="Times New Roman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г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дине</w:t>
      </w:r>
      <w:r>
        <w:rPr>
          <w:rFonts w:cs="Times New Roman" w:hAnsi="Times New Roman" w:eastAsia="Times New Roman" w:ascii="Times New Roman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ележа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</w:t>
      </w:r>
      <w:r>
        <w:rPr>
          <w:rFonts w:cs="Times New Roman" w:hAnsi="Times New Roman" w:eastAsia="Times New Roman" w:ascii="Times New Roman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е</w:t>
      </w:r>
      <w:r>
        <w:rPr>
          <w:rFonts w:cs="Times New Roman" w:hAnsi="Times New Roman" w:eastAsia="Times New Roman" w:ascii="Times New Roman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ао</w:t>
      </w:r>
      <w:r>
        <w:rPr>
          <w:rFonts w:cs="Times New Roman" w:hAnsi="Times New Roman" w:eastAsia="Times New Roman" w:ascii="Times New Roman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Дан</w:t>
      </w:r>
      <w:r>
        <w:rPr>
          <w:rFonts w:cs="Times New Roman" w:hAnsi="Times New Roman" w:eastAsia="Times New Roman" w:ascii="Times New Roman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про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-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200"/>
        <w:ind w:left="100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с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етних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радни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а.</w:t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center"/>
        <w:ind w:left="2351" w:right="2251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Члан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8.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200"/>
        <w:ind w:left="497" w:right="-51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Ученици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и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з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п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слени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у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ш</w:t>
      </w:r>
      <w:r>
        <w:rPr>
          <w:rFonts w:cs="Times New Roman" w:hAnsi="Times New Roman" w:eastAsia="Times New Roman" w:ascii="Times New Roman"/>
          <w:spacing w:val="-9"/>
          <w:w w:val="100"/>
          <w:sz w:val="18"/>
          <w:szCs w:val="18"/>
        </w:rPr>
        <w:t>к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ли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и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ају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пра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да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не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п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х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ађају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на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-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center"/>
        <w:spacing w:lineRule="exact" w:line="200"/>
        <w:ind w:left="67" w:right="51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с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</w:t>
      </w:r>
      <w:r>
        <w:rPr>
          <w:rFonts w:cs="Times New Roman" w:hAnsi="Times New Roman" w:eastAsia="Times New Roman" w:ascii="Times New Roman"/>
          <w:spacing w:val="-6"/>
          <w:w w:val="100"/>
          <w:sz w:val="18"/>
          <w:szCs w:val="18"/>
        </w:rPr>
        <w:t>в</w:t>
      </w:r>
      <w:r>
        <w:rPr>
          <w:rFonts w:cs="Times New Roman" w:hAnsi="Times New Roman" w:eastAsia="Times New Roman" w:ascii="Times New Roman"/>
          <w:spacing w:val="-18"/>
          <w:w w:val="100"/>
          <w:sz w:val="18"/>
          <w:szCs w:val="18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дн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сно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не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раде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дане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сл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дећих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ерских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празни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о: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200"/>
        <w:ind w:left="497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1)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пра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в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славци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–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на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први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дан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крсне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сла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е;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1" w:lineRule="exact" w:line="200"/>
        <w:ind w:left="100" w:right="-31" w:firstLine="397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2)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припадници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исламс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зај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днице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‒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13.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аја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2021.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г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дине,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на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први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дан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Ра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азанс</w:t>
      </w:r>
      <w:r>
        <w:rPr>
          <w:rFonts w:cs="Times New Roman" w:hAnsi="Times New Roman" w:eastAsia="Times New Roman" w:ascii="Times New Roman"/>
          <w:spacing w:val="-9"/>
          <w:w w:val="100"/>
          <w:sz w:val="18"/>
          <w:szCs w:val="18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ог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бајра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20.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ј</w:t>
      </w:r>
      <w:r>
        <w:rPr>
          <w:rFonts w:cs="Times New Roman" w:hAnsi="Times New Roman" w:eastAsia="Times New Roman" w:ascii="Times New Roman"/>
          <w:spacing w:val="-8"/>
          <w:w w:val="100"/>
          <w:sz w:val="18"/>
          <w:szCs w:val="18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ла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2021.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г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дине,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на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први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дан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4"/>
          <w:w w:val="100"/>
          <w:sz w:val="18"/>
          <w:szCs w:val="18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урбанс</w:t>
      </w:r>
      <w:r>
        <w:rPr>
          <w:rFonts w:cs="Times New Roman" w:hAnsi="Times New Roman" w:eastAsia="Times New Roman" w:ascii="Times New Roman"/>
          <w:spacing w:val="-9"/>
          <w:w w:val="100"/>
          <w:sz w:val="18"/>
          <w:szCs w:val="18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ог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бајра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а;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200"/>
        <w:ind w:left="497" w:right="-51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3)</w:t>
      </w:r>
      <w:r>
        <w:rPr>
          <w:rFonts w:cs="Times New Roman" w:hAnsi="Times New Roman" w:eastAsia="Times New Roman" w:ascii="Times New Roman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припадници</w:t>
      </w:r>
      <w:r>
        <w:rPr>
          <w:rFonts w:cs="Times New Roman" w:hAnsi="Times New Roman" w:eastAsia="Times New Roman" w:ascii="Times New Roman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јеврејс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е</w:t>
      </w:r>
      <w:r>
        <w:rPr>
          <w:rFonts w:cs="Times New Roman" w:hAnsi="Times New Roman" w:eastAsia="Times New Roman" w:ascii="Times New Roman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зај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днице</w:t>
      </w:r>
      <w:r>
        <w:rPr>
          <w:rFonts w:cs="Times New Roman" w:hAnsi="Times New Roman" w:eastAsia="Times New Roman" w:ascii="Times New Roman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–</w:t>
      </w:r>
      <w:r>
        <w:rPr>
          <w:rFonts w:cs="Times New Roman" w:hAnsi="Times New Roman" w:eastAsia="Times New Roman" w:ascii="Times New Roman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28.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ептембра</w:t>
      </w:r>
      <w:r>
        <w:rPr>
          <w:rFonts w:cs="Times New Roman" w:hAnsi="Times New Roman" w:eastAsia="Times New Roman" w:ascii="Times New Roman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2020.</w:t>
      </w:r>
      <w:r>
        <w:rPr>
          <w:rFonts w:cs="Times New Roman" w:hAnsi="Times New Roman" w:eastAsia="Times New Roman" w:ascii="Times New Roman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г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-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200"/>
        <w:ind w:left="100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дине,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на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први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дан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Ј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Кипура;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1" w:lineRule="exact" w:line="200"/>
        <w:ind w:left="100" w:right="-31" w:firstLine="397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4)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припадници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ерских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зај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дница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18"/>
          <w:szCs w:val="18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оје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ележа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ају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ерс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празни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по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гре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г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оријанс</w:t>
      </w:r>
      <w:r>
        <w:rPr>
          <w:rFonts w:cs="Times New Roman" w:hAnsi="Times New Roman" w:eastAsia="Times New Roman" w:ascii="Times New Roman"/>
          <w:spacing w:val="-9"/>
          <w:w w:val="100"/>
          <w:sz w:val="18"/>
          <w:szCs w:val="18"/>
        </w:rPr>
        <w:t>к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к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ленда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р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–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25.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децембра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2020.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г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ди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не,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на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први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дан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Б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жића;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lineRule="exact" w:line="200"/>
        <w:ind w:left="100" w:right="-31" w:firstLine="397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5)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припадници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ерских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зај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дница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18"/>
          <w:szCs w:val="18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оје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ележа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ају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ерс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празни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по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ј</w:t>
      </w:r>
      <w:r>
        <w:rPr>
          <w:rFonts w:cs="Times New Roman" w:hAnsi="Times New Roman" w:eastAsia="Times New Roman" w:ascii="Times New Roman"/>
          <w:spacing w:val="-8"/>
          <w:w w:val="100"/>
          <w:sz w:val="18"/>
          <w:szCs w:val="18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лијанс</w:t>
      </w:r>
      <w:r>
        <w:rPr>
          <w:rFonts w:cs="Times New Roman" w:hAnsi="Times New Roman" w:eastAsia="Times New Roman" w:ascii="Times New Roman"/>
          <w:spacing w:val="-9"/>
          <w:w w:val="100"/>
          <w:sz w:val="18"/>
          <w:szCs w:val="18"/>
        </w:rPr>
        <w:t>к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к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ленда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р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–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7.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јан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ара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2021.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г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дине,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на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први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дан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Б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жића;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lineRule="exact" w:line="200"/>
        <w:ind w:left="100" w:right="-31" w:firstLine="397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6)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припадници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ерских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зај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дница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18"/>
          <w:szCs w:val="18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оје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ележа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ају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дане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скршњих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празни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по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гре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г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оријанс</w:t>
      </w:r>
      <w:r>
        <w:rPr>
          <w:rFonts w:cs="Times New Roman" w:hAnsi="Times New Roman" w:eastAsia="Times New Roman" w:ascii="Times New Roman"/>
          <w:spacing w:val="-9"/>
          <w:w w:val="100"/>
          <w:sz w:val="18"/>
          <w:szCs w:val="18"/>
        </w:rPr>
        <w:t>к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ј</w:t>
      </w:r>
      <w:r>
        <w:rPr>
          <w:rFonts w:cs="Times New Roman" w:hAnsi="Times New Roman" w:eastAsia="Times New Roman" w:ascii="Times New Roman"/>
          <w:spacing w:val="-8"/>
          <w:w w:val="100"/>
          <w:sz w:val="18"/>
          <w:szCs w:val="18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лијанс</w:t>
      </w:r>
      <w:r>
        <w:rPr>
          <w:rFonts w:cs="Times New Roman" w:hAnsi="Times New Roman" w:eastAsia="Times New Roman" w:ascii="Times New Roman"/>
          <w:spacing w:val="-9"/>
          <w:w w:val="100"/>
          <w:sz w:val="18"/>
          <w:szCs w:val="18"/>
        </w:rPr>
        <w:t>к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к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ленда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р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–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п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чев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Вели</w:t>
      </w:r>
      <w:r>
        <w:rPr>
          <w:rFonts w:cs="Times New Roman" w:hAnsi="Times New Roman" w:eastAsia="Times New Roman" w:ascii="Times New Roman"/>
          <w:spacing w:val="-9"/>
          <w:w w:val="100"/>
          <w:sz w:val="18"/>
          <w:szCs w:val="18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ог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пет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закључно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р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угим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дан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Васкр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к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а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лици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–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прила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5.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прила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2021.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г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дине;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пра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в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славни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30.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прила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3.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аја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2021.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г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дине).</w:t>
      </w:r>
    </w:p>
    <w:p>
      <w:pPr>
        <w:rPr>
          <w:sz w:val="16"/>
          <w:szCs w:val="16"/>
        </w:rPr>
        <w:jc w:val="left"/>
        <w:spacing w:before="3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center"/>
        <w:ind w:left="2351" w:right="2251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Члан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9.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200"/>
        <w:ind w:left="497" w:right="-51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Избор</w:t>
      </w:r>
      <w:r>
        <w:rPr>
          <w:rFonts w:cs="Times New Roman" w:hAnsi="Times New Roman" w:eastAsia="Times New Roman" w:ascii="Times New Roman"/>
          <w:spacing w:val="4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и</w:t>
      </w:r>
      <w:r>
        <w:rPr>
          <w:rFonts w:cs="Times New Roman" w:hAnsi="Times New Roman" w:eastAsia="Times New Roman" w:ascii="Times New Roman"/>
          <w:spacing w:val="4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распор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</w:t>
      </w:r>
      <w:r>
        <w:rPr>
          <w:rFonts w:cs="Times New Roman" w:hAnsi="Times New Roman" w:eastAsia="Times New Roman" w:ascii="Times New Roman"/>
          <w:spacing w:val="4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реп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у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личких</w:t>
      </w:r>
      <w:r>
        <w:rPr>
          <w:rFonts w:cs="Times New Roman" w:hAnsi="Times New Roman" w:eastAsia="Times New Roman" w:ascii="Times New Roman"/>
          <w:spacing w:val="4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акмичења</w:t>
      </w:r>
      <w:r>
        <w:rPr>
          <w:rFonts w:cs="Times New Roman" w:hAnsi="Times New Roman" w:eastAsia="Times New Roman" w:ascii="Times New Roman"/>
          <w:spacing w:val="4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учени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</w:t>
      </w:r>
      <w:r>
        <w:rPr>
          <w:rFonts w:cs="Times New Roman" w:hAnsi="Times New Roman" w:eastAsia="Times New Roman" w:ascii="Times New Roman"/>
          <w:spacing w:val="4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снов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-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center"/>
        <w:spacing w:lineRule="exact" w:line="200"/>
        <w:ind w:left="67" w:right="-33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них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ш</w:t>
      </w:r>
      <w:r>
        <w:rPr>
          <w:rFonts w:cs="Times New Roman" w:hAnsi="Times New Roman" w:eastAsia="Times New Roman" w:ascii="Times New Roman"/>
          <w:spacing w:val="-9"/>
          <w:w w:val="100"/>
          <w:sz w:val="18"/>
          <w:szCs w:val="18"/>
        </w:rPr>
        <w:t>к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ла,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18"/>
          <w:szCs w:val="18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оји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ће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бити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држани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у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пери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ду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пон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дељ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а,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17.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аја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center"/>
        <w:spacing w:lineRule="exact" w:line="200"/>
        <w:ind w:left="67" w:right="-33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2021.</w:t>
      </w:r>
      <w:r>
        <w:rPr>
          <w:rFonts w:cs="Times New Roman" w:hAnsi="Times New Roman" w:eastAsia="Times New Roman" w:ascii="Times New Roman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г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дине</w:t>
      </w:r>
      <w:r>
        <w:rPr>
          <w:rFonts w:cs="Times New Roman" w:hAnsi="Times New Roman" w:eastAsia="Times New Roman" w:ascii="Times New Roman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до</w:t>
      </w:r>
      <w:r>
        <w:rPr>
          <w:rFonts w:cs="Times New Roman" w:hAnsi="Times New Roman" w:eastAsia="Times New Roman" w:ascii="Times New Roman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н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деље,</w:t>
      </w:r>
      <w:r>
        <w:rPr>
          <w:rFonts w:cs="Times New Roman" w:hAnsi="Times New Roman" w:eastAsia="Times New Roman" w:ascii="Times New Roman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23.</w:t>
      </w:r>
      <w:r>
        <w:rPr>
          <w:rFonts w:cs="Times New Roman" w:hAnsi="Times New Roman" w:eastAsia="Times New Roman" w:ascii="Times New Roman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аја</w:t>
      </w:r>
      <w:r>
        <w:rPr>
          <w:rFonts w:cs="Times New Roman" w:hAnsi="Times New Roman" w:eastAsia="Times New Roman" w:ascii="Times New Roman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2021.</w:t>
      </w:r>
      <w:r>
        <w:rPr>
          <w:rFonts w:cs="Times New Roman" w:hAnsi="Times New Roman" w:eastAsia="Times New Roman" w:ascii="Times New Roman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г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дине,</w:t>
      </w:r>
      <w:r>
        <w:rPr>
          <w:rFonts w:cs="Times New Roman" w:hAnsi="Times New Roman" w:eastAsia="Times New Roman" w:ascii="Times New Roman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биће</w:t>
      </w:r>
      <w:r>
        <w:rPr>
          <w:rFonts w:cs="Times New Roman" w:hAnsi="Times New Roman" w:eastAsia="Times New Roman" w:ascii="Times New Roman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дређен</w:t>
      </w:r>
      <w:r>
        <w:rPr>
          <w:rFonts w:cs="Times New Roman" w:hAnsi="Times New Roman" w:eastAsia="Times New Roman" w:ascii="Times New Roman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про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-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43" w:lineRule="exact" w:line="200"/>
        <w:ind w:right="109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грам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акмичења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см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ри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учени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сновних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ш</w:t>
      </w:r>
      <w:r>
        <w:rPr>
          <w:rFonts w:cs="Times New Roman" w:hAnsi="Times New Roman" w:eastAsia="Times New Roman" w:ascii="Times New Roman"/>
          <w:spacing w:val="-9"/>
          <w:w w:val="100"/>
          <w:sz w:val="18"/>
          <w:szCs w:val="18"/>
        </w:rPr>
        <w:t>к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ла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С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т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р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учним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упу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ст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в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органи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з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ању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акмичења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см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ри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учени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сновних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ср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дњих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ш</w:t>
      </w:r>
      <w:r>
        <w:rPr>
          <w:rFonts w:cs="Times New Roman" w:hAnsi="Times New Roman" w:eastAsia="Times New Roman" w:ascii="Times New Roman"/>
          <w:spacing w:val="-9"/>
          <w:w w:val="100"/>
          <w:sz w:val="18"/>
          <w:szCs w:val="18"/>
        </w:rPr>
        <w:t>к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ла,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за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ш</w:t>
      </w:r>
      <w:r>
        <w:rPr>
          <w:rFonts w:cs="Times New Roman" w:hAnsi="Times New Roman" w:eastAsia="Times New Roman" w:ascii="Times New Roman"/>
          <w:spacing w:val="-9"/>
          <w:w w:val="100"/>
          <w:sz w:val="18"/>
          <w:szCs w:val="18"/>
        </w:rPr>
        <w:t>к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лс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2020/2021.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г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дин</w:t>
      </w:r>
      <w:r>
        <w:rPr>
          <w:rFonts w:cs="Times New Roman" w:hAnsi="Times New Roman" w:eastAsia="Times New Roman" w:ascii="Times New Roman"/>
          <w:spacing w:val="-18"/>
          <w:w w:val="100"/>
          <w:sz w:val="18"/>
          <w:szCs w:val="18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right"/>
        <w:spacing w:lineRule="exact" w:line="200"/>
        <w:ind w:right="140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За</w:t>
      </w:r>
      <w:r>
        <w:rPr>
          <w:rFonts w:cs="Times New Roman" w:hAnsi="Times New Roman" w:eastAsia="Times New Roman" w:ascii="Times New Roman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учени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е</w:t>
      </w:r>
      <w:r>
        <w:rPr>
          <w:rFonts w:cs="Times New Roman" w:hAnsi="Times New Roman" w:eastAsia="Times New Roman" w:ascii="Times New Roman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18"/>
          <w:szCs w:val="18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оји</w:t>
      </w:r>
      <w:r>
        <w:rPr>
          <w:rFonts w:cs="Times New Roman" w:hAnsi="Times New Roman" w:eastAsia="Times New Roman" w:ascii="Times New Roman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не</w:t>
      </w:r>
      <w:r>
        <w:rPr>
          <w:rFonts w:cs="Times New Roman" w:hAnsi="Times New Roman" w:eastAsia="Times New Roman" w:ascii="Times New Roman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18"/>
          <w:szCs w:val="18"/>
        </w:rPr>
        <w:t>б</w:t>
      </w:r>
      <w:r>
        <w:rPr>
          <w:rFonts w:cs="Times New Roman" w:hAnsi="Times New Roman" w:eastAsia="Times New Roman" w:ascii="Times New Roman"/>
          <w:spacing w:val="-11"/>
          <w:w w:val="100"/>
          <w:sz w:val="18"/>
          <w:szCs w:val="18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ду</w:t>
      </w:r>
      <w:r>
        <w:rPr>
          <w:rFonts w:cs="Times New Roman" w:hAnsi="Times New Roman" w:eastAsia="Times New Roman" w:ascii="Times New Roman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уч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ст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в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ли</w:t>
      </w:r>
      <w:r>
        <w:rPr>
          <w:rFonts w:cs="Times New Roman" w:hAnsi="Times New Roman" w:eastAsia="Times New Roman" w:ascii="Times New Roman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на</w:t>
      </w:r>
      <w:r>
        <w:rPr>
          <w:rFonts w:cs="Times New Roman" w:hAnsi="Times New Roman" w:eastAsia="Times New Roman" w:ascii="Times New Roman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акмичењи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а,</w:t>
      </w:r>
      <w:r>
        <w:rPr>
          <w:rFonts w:cs="Times New Roman" w:hAnsi="Times New Roman" w:eastAsia="Times New Roman" w:ascii="Times New Roman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на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-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lineRule="exact" w:line="200"/>
        <w:ind w:right="3474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дени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дани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нас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авни.</w:t>
      </w:r>
    </w:p>
    <w:p>
      <w:pPr>
        <w:rPr>
          <w:sz w:val="16"/>
          <w:szCs w:val="16"/>
        </w:rPr>
        <w:jc w:val="left"/>
        <w:spacing w:before="5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center"/>
        <w:ind w:left="2205" w:right="2346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Члан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10.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1" w:lineRule="exact" w:line="200"/>
        <w:ind w:right="109" w:firstLine="397"/>
      </w:pPr>
      <w:r>
        <w:rPr>
          <w:rFonts w:cs="Times New Roman" w:hAnsi="Times New Roman" w:eastAsia="Times New Roman" w:ascii="Times New Roman"/>
          <w:spacing w:val="-16"/>
          <w:w w:val="100"/>
          <w:sz w:val="18"/>
          <w:szCs w:val="18"/>
        </w:rPr>
        <w:t>Г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дишњим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план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рада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ш</w:t>
      </w:r>
      <w:r>
        <w:rPr>
          <w:rFonts w:cs="Times New Roman" w:hAnsi="Times New Roman" w:eastAsia="Times New Roman" w:ascii="Times New Roman"/>
          <w:spacing w:val="-9"/>
          <w:w w:val="100"/>
          <w:sz w:val="18"/>
          <w:szCs w:val="18"/>
        </w:rPr>
        <w:t>к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ла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ће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утв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р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дити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е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с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у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р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зије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вре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ме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ада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ће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надокнадити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нас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авне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дане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18"/>
          <w:szCs w:val="18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оји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ст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арене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ек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с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у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р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зије.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lineRule="exact" w:line="200"/>
        <w:ind w:right="109" w:firstLine="397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</w:t>
      </w:r>
      <w:r>
        <w:rPr>
          <w:rFonts w:cs="Times New Roman" w:hAnsi="Times New Roman" w:eastAsia="Times New Roman" w:ascii="Times New Roman"/>
          <w:spacing w:val="-9"/>
          <w:w w:val="100"/>
          <w:sz w:val="18"/>
          <w:szCs w:val="18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је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дан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ш</w:t>
      </w:r>
      <w:r>
        <w:rPr>
          <w:rFonts w:cs="Times New Roman" w:hAnsi="Times New Roman" w:eastAsia="Times New Roman" w:ascii="Times New Roman"/>
          <w:spacing w:val="-9"/>
          <w:w w:val="100"/>
          <w:sz w:val="18"/>
          <w:szCs w:val="18"/>
        </w:rPr>
        <w:t>к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ле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нас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авни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дан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пре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к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ленда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р</w:t>
      </w:r>
      <w:r>
        <w:rPr>
          <w:rFonts w:cs="Times New Roman" w:hAnsi="Times New Roman" w:eastAsia="Times New Roman" w:ascii="Times New Roman"/>
          <w:spacing w:val="-18"/>
          <w:w w:val="100"/>
          <w:sz w:val="18"/>
          <w:szCs w:val="18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ш</w:t>
      </w:r>
      <w:r>
        <w:rPr>
          <w:rFonts w:cs="Times New Roman" w:hAnsi="Times New Roman" w:eastAsia="Times New Roman" w:ascii="Times New Roman"/>
          <w:spacing w:val="-9"/>
          <w:w w:val="100"/>
          <w:sz w:val="18"/>
          <w:szCs w:val="18"/>
        </w:rPr>
        <w:t>к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ла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ће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ај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дан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надокнадити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на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н</w:t>
      </w:r>
      <w:r>
        <w:rPr>
          <w:rFonts w:cs="Times New Roman" w:hAnsi="Times New Roman" w:eastAsia="Times New Roman" w:ascii="Times New Roman"/>
          <w:spacing w:val="-7"/>
          <w:w w:val="100"/>
          <w:sz w:val="18"/>
          <w:szCs w:val="1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чин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18"/>
          <w:szCs w:val="18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оји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утв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р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ди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г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дишњим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план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рада.</w:t>
      </w:r>
    </w:p>
    <w:p>
      <w:pPr>
        <w:rPr>
          <w:sz w:val="16"/>
          <w:szCs w:val="16"/>
        </w:rPr>
        <w:jc w:val="left"/>
        <w:spacing w:before="3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center"/>
        <w:ind w:left="2209" w:right="2349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Члан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1.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1" w:lineRule="exact" w:line="200"/>
        <w:ind w:right="109" w:firstLine="397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Време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аопш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ања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усп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е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х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учени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п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дела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ђ</w:t>
      </w:r>
      <w:r>
        <w:rPr>
          <w:rFonts w:cs="Times New Roman" w:hAnsi="Times New Roman" w:eastAsia="Times New Roman" w:ascii="Times New Roman"/>
          <w:spacing w:val="-7"/>
          <w:w w:val="100"/>
          <w:sz w:val="18"/>
          <w:szCs w:val="1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чких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књижи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ца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на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крају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пр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ог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п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лу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г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диш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ш</w:t>
      </w:r>
      <w:r>
        <w:rPr>
          <w:rFonts w:cs="Times New Roman" w:hAnsi="Times New Roman" w:eastAsia="Times New Roman" w:ascii="Times New Roman"/>
          <w:spacing w:val="-9"/>
          <w:w w:val="100"/>
          <w:sz w:val="18"/>
          <w:szCs w:val="18"/>
        </w:rPr>
        <w:t>к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ла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утврђује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г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дишњим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план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рада,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складу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овим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правилни</w:t>
      </w:r>
      <w:r>
        <w:rPr>
          <w:rFonts w:cs="Times New Roman" w:hAnsi="Times New Roman" w:eastAsia="Times New Roman" w:ascii="Times New Roman"/>
          <w:spacing w:val="-9"/>
          <w:w w:val="100"/>
          <w:sz w:val="18"/>
          <w:szCs w:val="18"/>
        </w:rPr>
        <w:t>к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м.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lineRule="exact" w:line="200"/>
        <w:ind w:right="109" w:firstLine="397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Време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п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деле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с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в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чанс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време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п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деле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дипл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ш</w:t>
      </w:r>
      <w:r>
        <w:rPr>
          <w:rFonts w:cs="Times New Roman" w:hAnsi="Times New Roman" w:eastAsia="Times New Roman" w:ascii="Times New Roman"/>
          <w:spacing w:val="-9"/>
          <w:w w:val="100"/>
          <w:sz w:val="18"/>
          <w:szCs w:val="18"/>
        </w:rPr>
        <w:t>к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ла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утврђује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г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дишњим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план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м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рада,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у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складу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овим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правил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ни</w:t>
      </w:r>
      <w:r>
        <w:rPr>
          <w:rFonts w:cs="Times New Roman" w:hAnsi="Times New Roman" w:eastAsia="Times New Roman" w:ascii="Times New Roman"/>
          <w:spacing w:val="-9"/>
          <w:w w:val="100"/>
          <w:sz w:val="18"/>
          <w:szCs w:val="18"/>
        </w:rPr>
        <w:t>к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м.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lineRule="exact" w:line="200"/>
        <w:ind w:right="109" w:firstLine="397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С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в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чана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п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дела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ђ</w:t>
      </w:r>
      <w:r>
        <w:rPr>
          <w:rFonts w:cs="Times New Roman" w:hAnsi="Times New Roman" w:eastAsia="Times New Roman" w:ascii="Times New Roman"/>
          <w:spacing w:val="-7"/>
          <w:w w:val="100"/>
          <w:sz w:val="18"/>
          <w:szCs w:val="1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чких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књижица,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ученици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пр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ог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до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с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мог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разр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да,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на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крају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р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у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г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ог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п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лу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г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диш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обавиће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пон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љак,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28.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јуна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2021.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г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дине.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lineRule="exact" w:line="200"/>
        <w:ind w:right="109" w:firstLine="397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Саопш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ање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усп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е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х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учени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музич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б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ле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с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ш</w:t>
      </w:r>
      <w:r>
        <w:rPr>
          <w:rFonts w:cs="Times New Roman" w:hAnsi="Times New Roman" w:eastAsia="Times New Roman" w:ascii="Times New Roman"/>
          <w:spacing w:val="-9"/>
          <w:w w:val="100"/>
          <w:sz w:val="18"/>
          <w:szCs w:val="18"/>
        </w:rPr>
        <w:t>к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ле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на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крају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р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у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г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ог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п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лу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г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диш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п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дела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с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в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чанс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дипл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оба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виће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е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у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складу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г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дишњим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план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м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рада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ш</w:t>
      </w:r>
      <w:r>
        <w:rPr>
          <w:rFonts w:cs="Times New Roman" w:hAnsi="Times New Roman" w:eastAsia="Times New Roman" w:ascii="Times New Roman"/>
          <w:spacing w:val="-9"/>
          <w:w w:val="100"/>
          <w:sz w:val="18"/>
          <w:szCs w:val="18"/>
        </w:rPr>
        <w:t>к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ле,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у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складу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овим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правилни</w:t>
      </w:r>
      <w:r>
        <w:rPr>
          <w:rFonts w:cs="Times New Roman" w:hAnsi="Times New Roman" w:eastAsia="Times New Roman" w:ascii="Times New Roman"/>
          <w:spacing w:val="-9"/>
          <w:w w:val="100"/>
          <w:sz w:val="18"/>
          <w:szCs w:val="18"/>
        </w:rPr>
        <w:t>к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м.</w:t>
      </w:r>
    </w:p>
    <w:p>
      <w:pPr>
        <w:rPr>
          <w:sz w:val="16"/>
          <w:szCs w:val="16"/>
        </w:rPr>
        <w:jc w:val="left"/>
        <w:spacing w:before="3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center"/>
        <w:ind w:left="2205" w:right="2346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Члан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12.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1" w:lineRule="exact" w:line="200"/>
        <w:ind w:right="109" w:firstLine="397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Ученици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смог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разр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да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п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лагаће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пробни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завршни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испит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у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пе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ак,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26.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р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2021.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г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дине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и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с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б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т</w:t>
      </w:r>
      <w:r>
        <w:rPr>
          <w:rFonts w:cs="Times New Roman" w:hAnsi="Times New Roman" w:eastAsia="Times New Roman" w:ascii="Times New Roman"/>
          <w:spacing w:val="-18"/>
          <w:w w:val="100"/>
          <w:sz w:val="18"/>
          <w:szCs w:val="18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27.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р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2021.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г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дине,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завршни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испит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пон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дељак,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21.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јуна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2021.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г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дине,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у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орак,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22.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јуна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2021.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г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дине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ср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</w:t>
      </w:r>
      <w:r>
        <w:rPr>
          <w:rFonts w:cs="Times New Roman" w:hAnsi="Times New Roman" w:eastAsia="Times New Roman" w:ascii="Times New Roman"/>
          <w:spacing w:val="-18"/>
          <w:w w:val="100"/>
          <w:sz w:val="18"/>
          <w:szCs w:val="18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23.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јуна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2021.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г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дине.</w:t>
      </w:r>
    </w:p>
    <w:p>
      <w:pPr>
        <w:rPr>
          <w:sz w:val="16"/>
          <w:szCs w:val="16"/>
        </w:rPr>
        <w:jc w:val="left"/>
        <w:spacing w:before="3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center"/>
        <w:ind w:left="2205" w:right="2346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Члан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13.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1" w:lineRule="exact" w:line="200"/>
        <w:ind w:right="109" w:firstLine="397"/>
      </w:pP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еларни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пре</w:t>
      </w:r>
      <w:r>
        <w:rPr>
          <w:rFonts w:cs="Times New Roman" w:hAnsi="Times New Roman" w:eastAsia="Times New Roman" w:ascii="Times New Roman"/>
          <w:spacing w:val="-9"/>
          <w:w w:val="100"/>
          <w:sz w:val="18"/>
          <w:szCs w:val="18"/>
        </w:rPr>
        <w:t>г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л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к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лендара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обра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з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овно-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аспитног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рада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сновне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ш</w:t>
      </w:r>
      <w:r>
        <w:rPr>
          <w:rFonts w:cs="Times New Roman" w:hAnsi="Times New Roman" w:eastAsia="Times New Roman" w:ascii="Times New Roman"/>
          <w:spacing w:val="-9"/>
          <w:w w:val="100"/>
          <w:sz w:val="18"/>
          <w:szCs w:val="18"/>
        </w:rPr>
        <w:t>к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ле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за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ш</w:t>
      </w:r>
      <w:r>
        <w:rPr>
          <w:rFonts w:cs="Times New Roman" w:hAnsi="Times New Roman" w:eastAsia="Times New Roman" w:ascii="Times New Roman"/>
          <w:spacing w:val="-9"/>
          <w:w w:val="100"/>
          <w:sz w:val="18"/>
          <w:szCs w:val="18"/>
        </w:rPr>
        <w:t>к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лс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2020/2021.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г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дину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дш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ампан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је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уз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ај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правилник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чини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ње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г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ов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ас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авни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део.</w:t>
      </w:r>
    </w:p>
    <w:p>
      <w:pPr>
        <w:rPr>
          <w:sz w:val="16"/>
          <w:szCs w:val="16"/>
        </w:rPr>
        <w:jc w:val="left"/>
        <w:spacing w:before="3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center"/>
        <w:ind w:left="2205" w:right="2346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Члан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14.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right"/>
        <w:spacing w:lineRule="exact" w:line="200"/>
        <w:ind w:right="140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ај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правилник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с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упа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на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снагу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смог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дана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дана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објављи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-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lineRule="exact" w:line="200"/>
        <w:ind w:right="929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ња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„Сл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у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ж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б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ен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18"/>
          <w:szCs w:val="18"/>
        </w:rPr>
        <w:t>г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ласни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Р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–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Пр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с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етн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м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18"/>
          <w:szCs w:val="18"/>
        </w:rPr>
        <w:t>г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ласни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у”.</w:t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right"/>
        <w:ind w:right="140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Број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10-00-00151/2020-04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right"/>
        <w:spacing w:lineRule="exact" w:line="200"/>
        <w:ind w:right="140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Београд</w:t>
      </w:r>
      <w:r>
        <w:rPr>
          <w:rFonts w:cs="Times New Roman" w:hAnsi="Times New Roman" w:eastAsia="Times New Roman" w:ascii="Times New Roman"/>
          <w:spacing w:val="-18"/>
          <w:w w:val="100"/>
          <w:sz w:val="18"/>
          <w:szCs w:val="18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5.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јуна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2020.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г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дине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right"/>
        <w:spacing w:before="51"/>
        <w:ind w:right="140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Минис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ар,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right"/>
        <w:spacing w:lineRule="exact" w:line="200"/>
        <w:ind w:right="140"/>
        <w:sectPr>
          <w:type w:val="continuous"/>
          <w:pgSz w:w="11920" w:h="16840"/>
          <w:pgMar w:top="0" w:bottom="0" w:left="580" w:right="540"/>
          <w:cols w:num="2" w:equalWidth="off">
            <w:col w:w="5232" w:space="283"/>
            <w:col w:w="5285"/>
          </w:cols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Mладен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Ша</w:t>
      </w:r>
      <w:r>
        <w:rPr>
          <w:rFonts w:cs="Times New Roman" w:hAnsi="Times New Roman" w:eastAsia="Times New Roman" w:ascii="Times New Roman"/>
          <w:b/>
          <w:spacing w:val="-4"/>
          <w:w w:val="100"/>
          <w:sz w:val="18"/>
          <w:szCs w:val="18"/>
        </w:rPr>
        <w:t>р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чевић,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с.р.</w:t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74"/>
      </w:pPr>
      <w:r>
        <w:pict>
          <v:shape type="#_x0000_t75" style="width:495.032pt;height:691.654pt">
            <v:imagedata o:title="" r:id="rId6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sectPr>
      <w:pgMar w:header="596" w:footer="0" w:top="780" w:bottom="280" w:left="600" w:right="540"/>
      <w:headerReference w:type="default" r:id="rId5"/>
      <w:pgSz w:w="11920" w:h="16840"/>
    </w:sectPr>
  </w:body>
</w:document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256.194pt;margin-top:34.0626pt;width:8.239pt;height:14.9694pt;mso-position-horizontal-relative:page;mso-position-vertical-relative:page;z-index:-266">
          <v:imagedata o:title="" r:id="rId1"/>
        </v:shape>
      </w:pict>
    </w:r>
    <w:r>
      <w:pict>
        <v:group style="position:absolute;margin-left:35.825pt;margin-top:37.7392pt;width:526.577pt;height:14.7019pt;mso-position-horizontal-relative:page;mso-position-vertical-relative:page;z-index:-265" coordorigin="717,755" coordsize="10532,294">
          <v:shape type="#_x0000_t75" style="position:absolute;left:4158;top:755;width:887;height:239">
            <v:imagedata o:title="" r:id="rId2"/>
          </v:shape>
          <v:group style="position:absolute;left:724;top:1041;width:10517;height:0" coordorigin="724,1041" coordsize="10517,0">
            <v:shape style="position:absolute;left:724;top:1041;width:10517;height:0" coordorigin="724,1041" coordsize="10517,0" path="m724,1041l11241,1041e" filled="f" stroked="t" strokeweight="0.75pt" strokecolor="#000000">
              <v:path arrowok="t"/>
            </v:shape>
          </v:group>
          <w10:wrap type="none"/>
        </v:group>
      </w:pict>
    </w:r>
    <w:r>
      <w:pict>
        <v:shape type="#_x0000_t202" style="position:absolute;margin-left:288.314pt;margin-top:36.6888pt;width:118.892pt;height:14.112pt;mso-position-horizontal-relative:page;mso-position-vertical-relative:page;z-index:-264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88"/>
                    <w:sz w:val="24"/>
                    <w:szCs w:val="24"/>
                  </w:rPr>
                  <w:t>ПРОСВ</w:t>
                </w:r>
                <w:r>
                  <w:rPr>
                    <w:rFonts w:cs="Times New Roman" w:hAnsi="Times New Roman" w:eastAsia="Times New Roman" w:ascii="Times New Roman"/>
                    <w:i/>
                    <w:spacing w:val="1"/>
                    <w:w w:val="88"/>
                    <w:sz w:val="24"/>
                    <w:szCs w:val="24"/>
                  </w:rPr>
                  <w:t>Е</w:t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88"/>
                    <w:sz w:val="24"/>
                    <w:szCs w:val="24"/>
                  </w:rPr>
                  <w:t>ТНИ</w:t>
                </w:r>
                <w:r>
                  <w:rPr>
                    <w:rFonts w:cs="Times New Roman" w:hAnsi="Times New Roman" w:eastAsia="Times New Roman" w:ascii="Times New Roman"/>
                    <w:i/>
                    <w:spacing w:val="46"/>
                    <w:w w:val="88"/>
                    <w:sz w:val="24"/>
                    <w:szCs w:val="2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i/>
                    <w:spacing w:val="-6"/>
                    <w:w w:val="75"/>
                    <w:sz w:val="24"/>
                    <w:szCs w:val="24"/>
                  </w:rPr>
                  <w:t>Г</w:t>
                </w:r>
                <w:r>
                  <w:rPr>
                    <w:rFonts w:cs="Times New Roman" w:hAnsi="Times New Roman" w:eastAsia="Times New Roman" w:ascii="Times New Roman"/>
                    <w:i/>
                    <w:spacing w:val="-1"/>
                    <w:w w:val="91"/>
                    <w:sz w:val="24"/>
                    <w:szCs w:val="24"/>
                  </w:rPr>
                  <w:t>Л</w:t>
                </w:r>
                <w:r>
                  <w:rPr>
                    <w:rFonts w:cs="Times New Roman" w:hAnsi="Times New Roman" w:eastAsia="Times New Roman" w:ascii="Times New Roman"/>
                    <w:i/>
                    <w:spacing w:val="-6"/>
                    <w:w w:val="98"/>
                    <w:sz w:val="24"/>
                    <w:szCs w:val="24"/>
                  </w:rPr>
                  <w:t>А</w:t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88"/>
                    <w:sz w:val="24"/>
                    <w:szCs w:val="24"/>
                  </w:rPr>
                  <w:t>СНИК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34.3141pt;margin-top:39.4805pt;width:77.8181pt;height:11.333pt;mso-position-horizontal-relative:page;mso-position-vertical-relative:page;z-index:-263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180"/>
                  <w:ind w:left="20" w:right="-28"/>
                </w:pPr>
                <w:r>
                  <w:rPr>
                    <w:rFonts w:cs="Times New Roman" w:hAnsi="Times New Roman" w:eastAsia="Times New Roman" w:ascii="Times New Roman"/>
                    <w:spacing w:val="-2"/>
                    <w:w w:val="100"/>
                    <w:sz w:val="18"/>
                    <w:szCs w:val="18"/>
                  </w:rPr>
                  <w:t>С</w:t>
                </w:r>
                <w:r>
                  <w:rPr>
                    <w:rFonts w:cs="Times New Roman" w:hAnsi="Times New Roman" w:eastAsia="Times New Roman" w:ascii="Times New Roman"/>
                    <w:spacing w:val="3"/>
                    <w:w w:val="100"/>
                    <w:sz w:val="18"/>
                    <w:szCs w:val="18"/>
                  </w:rPr>
                  <w:t>т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18"/>
                    <w:szCs w:val="18"/>
                  </w:rPr>
                  <w:t>р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18"/>
                    <w:szCs w:val="18"/>
                  </w:rPr>
                  <w:t>а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18"/>
                    <w:szCs w:val="18"/>
                  </w:rPr>
                  <w:t>н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8"/>
                    <w:szCs w:val="18"/>
                  </w:rPr>
                  <w:t>а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8"/>
                    <w:szCs w:val="18"/>
                  </w:rPr>
                  <w:t>558</w:t>
                </w:r>
                <w:r>
                  <w:rPr>
                    <w:rFonts w:cs="Times New Roman" w:hAnsi="Times New Roman" w:eastAsia="Times New Roman" w:ascii="Times New Roman"/>
                    <w:spacing w:val="-15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8"/>
                    <w:szCs w:val="18"/>
                  </w:rPr>
                  <w:t>–</w:t>
                </w:r>
                <w:r>
                  <w:rPr>
                    <w:rFonts w:cs="Times New Roman" w:hAnsi="Times New Roman" w:eastAsia="Times New Roman" w:ascii="Times New Roman"/>
                    <w:spacing w:val="3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8"/>
                    <w:szCs w:val="18"/>
                  </w:rPr>
                  <w:t>Б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18"/>
                    <w:szCs w:val="18"/>
                  </w:rPr>
                  <w:t>р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8"/>
                    <w:szCs w:val="18"/>
                  </w:rPr>
                  <w:t>ој</w:t>
                </w:r>
                <w:r>
                  <w:rPr>
                    <w:rFonts w:cs="Times New Roman" w:hAnsi="Times New Roman" w:eastAsia="Times New Roman" w:ascii="Times New Roman"/>
                    <w:spacing w:val="1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8"/>
                    <w:szCs w:val="18"/>
                  </w:rPr>
                  <w:t>5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513.98pt;margin-top:39.7247pt;width:47.63pt;height:11pt;mso-position-horizontal-relative:page;mso-position-vertical-relative:page;z-index:-262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180"/>
                  <w:ind w:left="20" w:right="-27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8"/>
                    <w:szCs w:val="18"/>
                  </w:rPr>
                  <w:t>17.</w:t>
                </w:r>
                <w:r>
                  <w:rPr>
                    <w:rFonts w:cs="Times New Roman" w:hAnsi="Times New Roman" w:eastAsia="Times New Roman" w:ascii="Times New Roman"/>
                    <w:spacing w:val="-15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8"/>
                    <w:szCs w:val="18"/>
                  </w:rPr>
                  <w:t>ј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18"/>
                    <w:szCs w:val="18"/>
                  </w:rPr>
                  <w:t>у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8"/>
                    <w:szCs w:val="18"/>
                  </w:rPr>
                  <w:t>н</w:t>
                </w:r>
                <w:r>
                  <w:rPr>
                    <w:rFonts w:cs="Times New Roman" w:hAnsi="Times New Roman" w:eastAsia="Times New Roman" w:ascii="Times New Roman"/>
                    <w:spacing w:val="-1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8"/>
                    <w:szCs w:val="18"/>
                  </w:rPr>
                  <w:t>2020.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254.916pt;margin-top:34.0626pt;width:8.239pt;height:14.9694pt;mso-position-horizontal-relative:page;mso-position-vertical-relative:page;z-index:-261">
          <v:imagedata o:title="" r:id="rId1"/>
        </v:shape>
      </w:pict>
    </w:r>
    <w:r>
      <w:pict>
        <v:group style="position:absolute;margin-left:34.5266pt;margin-top:37.7392pt;width:526.577pt;height:14.7019pt;mso-position-horizontal-relative:page;mso-position-vertical-relative:page;z-index:-260" coordorigin="691,755" coordsize="10532,294">
          <v:shape type="#_x0000_t75" style="position:absolute;left:4132;top:755;width:887;height:239">
            <v:imagedata o:title="" r:id="rId2"/>
          </v:shape>
          <v:group style="position:absolute;left:698;top:1041;width:10517;height:0" coordorigin="698,1041" coordsize="10517,0">
            <v:shape style="position:absolute;left:698;top:1041;width:10517;height:0" coordorigin="698,1041" coordsize="10517,0" path="m698,1041l11215,1041e" filled="f" stroked="t" strokeweight="0.75pt" strokecolor="#000000">
              <v:path arrowok="t"/>
            </v:shape>
          </v:group>
          <w10:wrap type="none"/>
        </v:group>
      </w:pict>
    </w:r>
    <w:r>
      <w:pict>
        <v:shape type="#_x0000_t202" style="position:absolute;margin-left:288.016pt;margin-top:35.9922pt;width:118.892pt;height:14.112pt;mso-position-horizontal-relative:page;mso-position-vertical-relative:page;z-index:-259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88"/>
                    <w:sz w:val="24"/>
                    <w:szCs w:val="24"/>
                  </w:rPr>
                  <w:t>ПРОСВ</w:t>
                </w:r>
                <w:r>
                  <w:rPr>
                    <w:rFonts w:cs="Times New Roman" w:hAnsi="Times New Roman" w:eastAsia="Times New Roman" w:ascii="Times New Roman"/>
                    <w:i/>
                    <w:spacing w:val="1"/>
                    <w:w w:val="88"/>
                    <w:sz w:val="24"/>
                    <w:szCs w:val="24"/>
                  </w:rPr>
                  <w:t>Е</w:t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88"/>
                    <w:sz w:val="24"/>
                    <w:szCs w:val="24"/>
                  </w:rPr>
                  <w:t>ТНИ</w:t>
                </w:r>
                <w:r>
                  <w:rPr>
                    <w:rFonts w:cs="Times New Roman" w:hAnsi="Times New Roman" w:eastAsia="Times New Roman" w:ascii="Times New Roman"/>
                    <w:i/>
                    <w:spacing w:val="46"/>
                    <w:w w:val="88"/>
                    <w:sz w:val="24"/>
                    <w:szCs w:val="2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i/>
                    <w:spacing w:val="-6"/>
                    <w:w w:val="75"/>
                    <w:sz w:val="24"/>
                    <w:szCs w:val="24"/>
                  </w:rPr>
                  <w:t>Г</w:t>
                </w:r>
                <w:r>
                  <w:rPr>
                    <w:rFonts w:cs="Times New Roman" w:hAnsi="Times New Roman" w:eastAsia="Times New Roman" w:ascii="Times New Roman"/>
                    <w:i/>
                    <w:spacing w:val="-1"/>
                    <w:w w:val="91"/>
                    <w:sz w:val="24"/>
                    <w:szCs w:val="24"/>
                  </w:rPr>
                  <w:t>Л</w:t>
                </w:r>
                <w:r>
                  <w:rPr>
                    <w:rFonts w:cs="Times New Roman" w:hAnsi="Times New Roman" w:eastAsia="Times New Roman" w:ascii="Times New Roman"/>
                    <w:i/>
                    <w:spacing w:val="-6"/>
                    <w:w w:val="98"/>
                    <w:sz w:val="24"/>
                    <w:szCs w:val="24"/>
                  </w:rPr>
                  <w:t>А</w:t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88"/>
                    <w:sz w:val="24"/>
                    <w:szCs w:val="24"/>
                  </w:rPr>
                  <w:t>СНИК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33.0157pt;margin-top:39.0281pt;width:47.63pt;height:11pt;mso-position-horizontal-relative:page;mso-position-vertical-relative:page;z-index:-258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180"/>
                  <w:ind w:left="20" w:right="-27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8"/>
                    <w:szCs w:val="18"/>
                  </w:rPr>
                  <w:t>17.</w:t>
                </w:r>
                <w:r>
                  <w:rPr>
                    <w:rFonts w:cs="Times New Roman" w:hAnsi="Times New Roman" w:eastAsia="Times New Roman" w:ascii="Times New Roman"/>
                    <w:spacing w:val="-15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8"/>
                    <w:szCs w:val="18"/>
                  </w:rPr>
                  <w:t>ј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18"/>
                    <w:szCs w:val="18"/>
                  </w:rPr>
                  <w:t>у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8"/>
                    <w:szCs w:val="18"/>
                  </w:rPr>
                  <w:t>н</w:t>
                </w:r>
                <w:r>
                  <w:rPr>
                    <w:rFonts w:cs="Times New Roman" w:hAnsi="Times New Roman" w:eastAsia="Times New Roman" w:ascii="Times New Roman"/>
                    <w:spacing w:val="-1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8"/>
                    <w:szCs w:val="18"/>
                  </w:rPr>
                  <w:t>2020.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483.603pt;margin-top:39.0281pt;width:76.709pt;height:11pt;mso-position-horizontal-relative:page;mso-position-vertical-relative:page;z-index:-257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180"/>
                  <w:ind w:left="20" w:right="-27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8"/>
                    <w:szCs w:val="18"/>
                  </w:rPr>
                  <w:t>Б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18"/>
                    <w:szCs w:val="18"/>
                  </w:rPr>
                  <w:t>р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8"/>
                    <w:szCs w:val="18"/>
                  </w:rPr>
                  <w:t>ој</w:t>
                </w:r>
                <w:r>
                  <w:rPr>
                    <w:rFonts w:cs="Times New Roman" w:hAnsi="Times New Roman" w:eastAsia="Times New Roman" w:ascii="Times New Roman"/>
                    <w:spacing w:val="-3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8"/>
                    <w:szCs w:val="18"/>
                  </w:rPr>
                  <w:t>5</w:t>
                </w:r>
                <w:r>
                  <w:rPr>
                    <w:rFonts w:cs="Times New Roman" w:hAnsi="Times New Roman" w:eastAsia="Times New Roman" w:ascii="Times New Roman"/>
                    <w:spacing w:val="-8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8"/>
                    <w:szCs w:val="18"/>
                  </w:rPr>
                  <w:t>–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100"/>
                    <w:sz w:val="18"/>
                    <w:szCs w:val="18"/>
                  </w:rPr>
                  <w:t>С</w:t>
                </w:r>
                <w:r>
                  <w:rPr>
                    <w:rFonts w:cs="Times New Roman" w:hAnsi="Times New Roman" w:eastAsia="Times New Roman" w:ascii="Times New Roman"/>
                    <w:spacing w:val="3"/>
                    <w:w w:val="100"/>
                    <w:sz w:val="18"/>
                    <w:szCs w:val="18"/>
                  </w:rPr>
                  <w:t>т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18"/>
                    <w:szCs w:val="18"/>
                  </w:rPr>
                  <w:t>р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18"/>
                    <w:szCs w:val="18"/>
                  </w:rPr>
                  <w:t>а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18"/>
                    <w:szCs w:val="18"/>
                  </w:rPr>
                  <w:t>н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8"/>
                    <w:szCs w:val="18"/>
                  </w:rPr>
                  <w:t>а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8"/>
                    <w:szCs w:val="18"/>
                  </w:rPr>
                  <w:t>559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256.194pt;margin-top:34.0626pt;width:8.239pt;height:14.9694pt;mso-position-horizontal-relative:page;mso-position-vertical-relative:page;z-index:-256">
          <v:imagedata o:title="" r:id="rId1"/>
        </v:shape>
      </w:pict>
    </w:r>
    <w:r>
      <w:pict>
        <v:group style="position:absolute;margin-left:35.825pt;margin-top:37.7392pt;width:526.577pt;height:14.7019pt;mso-position-horizontal-relative:page;mso-position-vertical-relative:page;z-index:-255" coordorigin="717,755" coordsize="10532,294">
          <v:shape type="#_x0000_t75" style="position:absolute;left:4158;top:755;width:887;height:239">
            <v:imagedata o:title="" r:id="rId2"/>
          </v:shape>
          <v:group style="position:absolute;left:724;top:1041;width:10517;height:0" coordorigin="724,1041" coordsize="10517,0">
            <v:shape style="position:absolute;left:724;top:1041;width:10517;height:0" coordorigin="724,1041" coordsize="10517,0" path="m724,1041l11241,1041e" filled="f" stroked="t" strokeweight="0.75pt" strokecolor="#000000">
              <v:path arrowok="t"/>
            </v:shape>
          </v:group>
          <w10:wrap type="none"/>
        </v:group>
      </w:pict>
    </w:r>
    <w:r>
      <w:pict>
        <v:shape type="#_x0000_t202" style="position:absolute;margin-left:288.314pt;margin-top:36.6888pt;width:118.892pt;height:14.112pt;mso-position-horizontal-relative:page;mso-position-vertical-relative:page;z-index:-254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88"/>
                    <w:sz w:val="24"/>
                    <w:szCs w:val="24"/>
                  </w:rPr>
                  <w:t>ПРОСВ</w:t>
                </w:r>
                <w:r>
                  <w:rPr>
                    <w:rFonts w:cs="Times New Roman" w:hAnsi="Times New Roman" w:eastAsia="Times New Roman" w:ascii="Times New Roman"/>
                    <w:i/>
                    <w:spacing w:val="1"/>
                    <w:w w:val="88"/>
                    <w:sz w:val="24"/>
                    <w:szCs w:val="24"/>
                  </w:rPr>
                  <w:t>Е</w:t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88"/>
                    <w:sz w:val="24"/>
                    <w:szCs w:val="24"/>
                  </w:rPr>
                  <w:t>ТНИ</w:t>
                </w:r>
                <w:r>
                  <w:rPr>
                    <w:rFonts w:cs="Times New Roman" w:hAnsi="Times New Roman" w:eastAsia="Times New Roman" w:ascii="Times New Roman"/>
                    <w:i/>
                    <w:spacing w:val="46"/>
                    <w:w w:val="88"/>
                    <w:sz w:val="24"/>
                    <w:szCs w:val="2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i/>
                    <w:spacing w:val="-6"/>
                    <w:w w:val="75"/>
                    <w:sz w:val="24"/>
                    <w:szCs w:val="24"/>
                  </w:rPr>
                  <w:t>Г</w:t>
                </w:r>
                <w:r>
                  <w:rPr>
                    <w:rFonts w:cs="Times New Roman" w:hAnsi="Times New Roman" w:eastAsia="Times New Roman" w:ascii="Times New Roman"/>
                    <w:i/>
                    <w:spacing w:val="-1"/>
                    <w:w w:val="91"/>
                    <w:sz w:val="24"/>
                    <w:szCs w:val="24"/>
                  </w:rPr>
                  <w:t>Л</w:t>
                </w:r>
                <w:r>
                  <w:rPr>
                    <w:rFonts w:cs="Times New Roman" w:hAnsi="Times New Roman" w:eastAsia="Times New Roman" w:ascii="Times New Roman"/>
                    <w:i/>
                    <w:spacing w:val="-6"/>
                    <w:w w:val="98"/>
                    <w:sz w:val="24"/>
                    <w:szCs w:val="24"/>
                  </w:rPr>
                  <w:t>А</w:t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88"/>
                    <w:sz w:val="24"/>
                    <w:szCs w:val="24"/>
                  </w:rPr>
                  <w:t>СНИК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34.3141pt;margin-top:39.4805pt;width:77.8181pt;height:11.333pt;mso-position-horizontal-relative:page;mso-position-vertical-relative:page;z-index:-253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180"/>
                  <w:ind w:left="20" w:right="-28"/>
                </w:pPr>
                <w:r>
                  <w:rPr>
                    <w:rFonts w:cs="Times New Roman" w:hAnsi="Times New Roman" w:eastAsia="Times New Roman" w:ascii="Times New Roman"/>
                    <w:spacing w:val="-2"/>
                    <w:w w:val="100"/>
                    <w:sz w:val="18"/>
                    <w:szCs w:val="18"/>
                  </w:rPr>
                  <w:t>С</w:t>
                </w:r>
                <w:r>
                  <w:rPr>
                    <w:rFonts w:cs="Times New Roman" w:hAnsi="Times New Roman" w:eastAsia="Times New Roman" w:ascii="Times New Roman"/>
                    <w:spacing w:val="3"/>
                    <w:w w:val="100"/>
                    <w:sz w:val="18"/>
                    <w:szCs w:val="18"/>
                  </w:rPr>
                  <w:t>т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18"/>
                    <w:szCs w:val="18"/>
                  </w:rPr>
                  <w:t>р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18"/>
                    <w:szCs w:val="18"/>
                  </w:rPr>
                  <w:t>а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18"/>
                    <w:szCs w:val="18"/>
                  </w:rPr>
                  <w:t>н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8"/>
                    <w:szCs w:val="18"/>
                  </w:rPr>
                  <w:t>а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8"/>
                    <w:szCs w:val="18"/>
                  </w:rPr>
                  <w:t>560</w:t>
                </w:r>
                <w:r>
                  <w:rPr>
                    <w:rFonts w:cs="Times New Roman" w:hAnsi="Times New Roman" w:eastAsia="Times New Roman" w:ascii="Times New Roman"/>
                    <w:spacing w:val="-15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8"/>
                    <w:szCs w:val="18"/>
                  </w:rPr>
                  <w:t>–</w:t>
                </w:r>
                <w:r>
                  <w:rPr>
                    <w:rFonts w:cs="Times New Roman" w:hAnsi="Times New Roman" w:eastAsia="Times New Roman" w:ascii="Times New Roman"/>
                    <w:spacing w:val="3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8"/>
                    <w:szCs w:val="18"/>
                  </w:rPr>
                  <w:t>Б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18"/>
                    <w:szCs w:val="18"/>
                  </w:rPr>
                  <w:t>р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8"/>
                    <w:szCs w:val="18"/>
                  </w:rPr>
                  <w:t>ој</w:t>
                </w:r>
                <w:r>
                  <w:rPr>
                    <w:rFonts w:cs="Times New Roman" w:hAnsi="Times New Roman" w:eastAsia="Times New Roman" w:ascii="Times New Roman"/>
                    <w:spacing w:val="1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8"/>
                    <w:szCs w:val="18"/>
                  </w:rPr>
                  <w:t>5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513.98pt;margin-top:39.7247pt;width:47.63pt;height:11pt;mso-position-horizontal-relative:page;mso-position-vertical-relative:page;z-index:-252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180"/>
                  <w:ind w:left="20" w:right="-27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8"/>
                    <w:szCs w:val="18"/>
                  </w:rPr>
                  <w:t>17.</w:t>
                </w:r>
                <w:r>
                  <w:rPr>
                    <w:rFonts w:cs="Times New Roman" w:hAnsi="Times New Roman" w:eastAsia="Times New Roman" w:ascii="Times New Roman"/>
                    <w:spacing w:val="-15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8"/>
                    <w:szCs w:val="18"/>
                  </w:rPr>
                  <w:t>ј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18"/>
                    <w:szCs w:val="18"/>
                  </w:rPr>
                  <w:t>у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8"/>
                    <w:szCs w:val="18"/>
                  </w:rPr>
                  <w:t>н</w:t>
                </w:r>
                <w:r>
                  <w:rPr>
                    <w:rFonts w:cs="Times New Roman" w:hAnsi="Times New Roman" w:eastAsia="Times New Roman" w:ascii="Times New Roman"/>
                    <w:spacing w:val="-1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8"/>
                    <w:szCs w:val="18"/>
                  </w:rPr>
                  <w:t>2020.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image" Target="media/image7.png"/></Relationships>

</file>

<file path=word/_rels/header1.xml.rels><?xml version="1.0" encoding="UTF-8" standalone="yes"?>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

</file>

<file path=word/_rels/header2.xml.rels><?xml version="1.0" encoding="UTF-8" standalone="yes"?>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/Relationships>

</file>

<file path=word/_rels/header3.xml.rels><?xml version="1.0" encoding="UTF-8" standalone="yes"?>
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6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